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7878" w14:textId="29CAF946" w:rsidR="009F4D23" w:rsidRDefault="0FE819F4" w:rsidP="1E9BECB5">
      <w:r>
        <w:rPr>
          <w:noProof/>
        </w:rPr>
        <w:drawing>
          <wp:inline distT="0" distB="0" distL="0" distR="0" wp14:anchorId="3D670188" wp14:editId="5540179F">
            <wp:extent cx="1800225" cy="1200150"/>
            <wp:effectExtent l="0" t="0" r="0" b="0"/>
            <wp:docPr id="8275815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81566" name="Picture 82758156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EDA0" w14:textId="3EC6EF69" w:rsidR="00D66592" w:rsidRPr="00256381" w:rsidRDefault="3BF64AC5" w:rsidP="1E9BECB5">
      <w:pPr>
        <w:rPr>
          <w:rFonts w:ascii="Times New Roman" w:eastAsia="Times New Roman" w:hAnsi="Times New Roman"/>
          <w:b/>
          <w:bCs/>
          <w:sz w:val="20"/>
          <w:szCs w:val="20"/>
        </w:rPr>
      </w:pPr>
      <w:r w:rsidRPr="1E9BECB5">
        <w:rPr>
          <w:rFonts w:ascii="Times New Roman" w:eastAsia="Times New Roman" w:hAnsi="Times New Roman"/>
          <w:b/>
          <w:bCs/>
          <w:sz w:val="28"/>
          <w:szCs w:val="28"/>
        </w:rPr>
        <w:t>Inschrijfformulier</w:t>
      </w:r>
      <w:r w:rsidR="00F00764">
        <w:br/>
      </w:r>
      <w:r w:rsidR="3524CC66" w:rsidRPr="00256381">
        <w:rPr>
          <w:rFonts w:ascii="Times New Roman" w:eastAsia="Times New Roman" w:hAnsi="Times New Roman"/>
          <w:i/>
          <w:iCs/>
          <w:sz w:val="20"/>
          <w:szCs w:val="20"/>
        </w:rPr>
        <w:t xml:space="preserve">Vul dit </w:t>
      </w:r>
      <w:r w:rsidR="00491B84" w:rsidRPr="00256381">
        <w:rPr>
          <w:rFonts w:ascii="Times New Roman" w:eastAsia="Times New Roman" w:hAnsi="Times New Roman"/>
          <w:i/>
          <w:iCs/>
          <w:sz w:val="20"/>
          <w:szCs w:val="20"/>
        </w:rPr>
        <w:t>formulier zorgvuldig in en lever</w:t>
      </w:r>
      <w:r w:rsidR="003C720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r w:rsidR="3524CC66" w:rsidRPr="00256381">
        <w:rPr>
          <w:rFonts w:ascii="Times New Roman" w:eastAsia="Times New Roman" w:hAnsi="Times New Roman"/>
          <w:i/>
          <w:iCs/>
          <w:sz w:val="20"/>
          <w:szCs w:val="20"/>
        </w:rPr>
        <w:t xml:space="preserve">het in </w:t>
      </w:r>
      <w:r w:rsidR="00491B84" w:rsidRPr="00256381">
        <w:rPr>
          <w:rFonts w:ascii="Times New Roman" w:eastAsia="Times New Roman" w:hAnsi="Times New Roman"/>
          <w:i/>
          <w:iCs/>
          <w:sz w:val="20"/>
          <w:szCs w:val="20"/>
        </w:rPr>
        <w:t>bij de praktijk. Neem een geldig identiteitsbewijs</w:t>
      </w:r>
      <w:r w:rsidR="7858D0C2" w:rsidRPr="00256381">
        <w:rPr>
          <w:rFonts w:ascii="Times New Roman" w:eastAsia="Times New Roman" w:hAnsi="Times New Roman"/>
          <w:i/>
          <w:iCs/>
          <w:sz w:val="20"/>
          <w:szCs w:val="20"/>
        </w:rPr>
        <w:t xml:space="preserve"> mee</w:t>
      </w:r>
      <w:r w:rsidR="323BCAF5" w:rsidRPr="00256381">
        <w:rPr>
          <w:rFonts w:ascii="Times New Roman" w:eastAsia="Times New Roman" w:hAnsi="Times New Roman"/>
          <w:i/>
          <w:iCs/>
          <w:sz w:val="20"/>
          <w:szCs w:val="20"/>
        </w:rPr>
        <w:t>.</w:t>
      </w:r>
      <w:r w:rsidR="00491B84" w:rsidRPr="00256381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p w14:paraId="085512CA" w14:textId="22DFAF3E" w:rsidR="00F00764" w:rsidRPr="00256381" w:rsidRDefault="3BF64AC5" w:rsidP="1E9BECB5">
      <w:pPr>
        <w:rPr>
          <w:rFonts w:ascii="Times New Roman" w:eastAsia="Times New Roman" w:hAnsi="Times New Roman"/>
          <w:i/>
          <w:iCs/>
          <w:sz w:val="20"/>
          <w:szCs w:val="20"/>
        </w:rPr>
      </w:pPr>
      <w:r w:rsidRPr="00256381">
        <w:rPr>
          <w:rFonts w:ascii="Times New Roman" w:eastAsia="Times New Roman" w:hAnsi="Times New Roman"/>
          <w:b/>
          <w:bCs/>
          <w:sz w:val="20"/>
          <w:szCs w:val="20"/>
        </w:rPr>
        <w:t>Persoonsgegevens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1588"/>
        <w:gridCol w:w="1955"/>
        <w:gridCol w:w="520"/>
        <w:gridCol w:w="898"/>
        <w:gridCol w:w="1134"/>
      </w:tblGrid>
      <w:tr w:rsidR="00F00764" w:rsidRPr="00256381" w14:paraId="7C013FBD" w14:textId="77777777" w:rsidTr="1E9BECB5">
        <w:tc>
          <w:tcPr>
            <w:tcW w:w="4503" w:type="dxa"/>
          </w:tcPr>
          <w:p w14:paraId="42BE7931" w14:textId="77777777" w:rsidR="00F00764" w:rsidRPr="00256381" w:rsidRDefault="3BF64AC5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Achternaam: </w:t>
            </w:r>
          </w:p>
          <w:p w14:paraId="203C3447" w14:textId="77777777" w:rsidR="00F00764" w:rsidRPr="00256381" w:rsidRDefault="00F00764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</w:tcPr>
          <w:p w14:paraId="40AE5BB7" w14:textId="77777777" w:rsidR="00F00764" w:rsidRPr="00256381" w:rsidRDefault="00F00764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5A34" w:rsidRPr="00256381" w14:paraId="51997E27" w14:textId="77777777" w:rsidTr="1E9BECB5">
        <w:tc>
          <w:tcPr>
            <w:tcW w:w="4503" w:type="dxa"/>
          </w:tcPr>
          <w:p w14:paraId="56F721B5" w14:textId="77777777" w:rsidR="00AC5A34" w:rsidRPr="00256381" w:rsidRDefault="3464E279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Voorletters:</w:t>
            </w:r>
          </w:p>
          <w:p w14:paraId="61D4F3E5" w14:textId="77777777" w:rsidR="00AC5A34" w:rsidRPr="00256381" w:rsidRDefault="3464E279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14:paraId="6F40D433" w14:textId="77777777" w:rsidR="00AC5A34" w:rsidRPr="00256381" w:rsidRDefault="00AC5A34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50761BD5" w14:textId="77777777" w:rsidR="00AC5A34" w:rsidRPr="00256381" w:rsidRDefault="3464E279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Roepnaam:</w:t>
            </w:r>
          </w:p>
          <w:p w14:paraId="25199A0C" w14:textId="77777777" w:rsidR="00AC5A34" w:rsidRPr="00256381" w:rsidRDefault="00AC5A34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14:paraId="419D7B8C" w14:textId="6E0920EB" w:rsidR="00AC5A34" w:rsidRPr="00256381" w:rsidRDefault="00AC5A34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3D5" w:rsidRPr="00256381" w14:paraId="321632F6" w14:textId="77777777" w:rsidTr="1E9BECB5">
        <w:tc>
          <w:tcPr>
            <w:tcW w:w="4503" w:type="dxa"/>
          </w:tcPr>
          <w:p w14:paraId="2E4CFEA5" w14:textId="77777777" w:rsidR="006A63D5" w:rsidRPr="00256381" w:rsidRDefault="38730E23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Geboortedatum:</w:t>
            </w:r>
          </w:p>
          <w:p w14:paraId="5AD1C94B" w14:textId="77777777" w:rsidR="006A63D5" w:rsidRPr="00256381" w:rsidRDefault="38730E23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4252BFCC" w14:textId="77777777" w:rsidR="006A63D5" w:rsidRPr="00256381" w:rsidRDefault="006A63D5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D67ECCA" w14:textId="77777777" w:rsidR="006A63D5" w:rsidRPr="00256381" w:rsidRDefault="38730E23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Geslacht:</w:t>
            </w:r>
          </w:p>
          <w:p w14:paraId="7B94C175" w14:textId="77777777" w:rsidR="006A63D5" w:rsidRPr="00256381" w:rsidRDefault="006A63D5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243BC8" w14:textId="6DA41D93" w:rsidR="006A63D5" w:rsidRPr="00256381" w:rsidRDefault="38730E23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M /</w:t>
            </w:r>
            <w:proofErr w:type="gramEnd"/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 V</w:t>
            </w:r>
          </w:p>
        </w:tc>
      </w:tr>
      <w:tr w:rsidR="00D66592" w:rsidRPr="00256381" w14:paraId="4A56AACC" w14:textId="77777777" w:rsidTr="1E9BECB5">
        <w:trPr>
          <w:trHeight w:val="417"/>
        </w:trPr>
        <w:tc>
          <w:tcPr>
            <w:tcW w:w="8046" w:type="dxa"/>
            <w:gridSpan w:val="3"/>
          </w:tcPr>
          <w:p w14:paraId="0F1CBFD8" w14:textId="07F699E5" w:rsidR="00330475" w:rsidRPr="00256381" w:rsidRDefault="394879C3" w:rsidP="1E9BECB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Indien kind jonger dan 16 jaar: </w:t>
            </w:r>
            <w:r w:rsidR="4FDE2668" w:rsidRPr="00256381">
              <w:rPr>
                <w:rFonts w:ascii="Times New Roman" w:eastAsia="Times New Roman" w:hAnsi="Times New Roman"/>
                <w:sz w:val="20"/>
                <w:szCs w:val="20"/>
              </w:rPr>
              <w:t>deelt u het gezag over het kind met een ander ouder?</w:t>
            </w:r>
            <w:r w:rsidR="00D66592" w:rsidRPr="00256381">
              <w:rPr>
                <w:sz w:val="20"/>
                <w:szCs w:val="20"/>
              </w:rPr>
              <w:br/>
            </w:r>
            <w:r w:rsidR="4FDE2668"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Zo ja, </w:t>
            </w:r>
            <w:proofErr w:type="gramStart"/>
            <w:r w:rsidR="4FDE2668" w:rsidRPr="00256381">
              <w:rPr>
                <w:rFonts w:ascii="Times New Roman" w:eastAsia="Times New Roman" w:hAnsi="Times New Roman"/>
                <w:sz w:val="20"/>
                <w:szCs w:val="20"/>
              </w:rPr>
              <w:t>is</w:t>
            </w:r>
            <w:proofErr w:type="gramEnd"/>
            <w:r w:rsidR="4FDE2668"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 deze ouder ook akkoord met deze inschrijving?</w:t>
            </w:r>
          </w:p>
        </w:tc>
        <w:tc>
          <w:tcPr>
            <w:tcW w:w="2552" w:type="dxa"/>
            <w:gridSpan w:val="3"/>
          </w:tcPr>
          <w:p w14:paraId="239FF3BF" w14:textId="371DA959" w:rsidR="00D66592" w:rsidRPr="00256381" w:rsidRDefault="394879C3" w:rsidP="1E9BECB5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Ja /</w:t>
            </w:r>
            <w:proofErr w:type="gramEnd"/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 Nee</w:t>
            </w:r>
            <w:r w:rsidR="00D66592" w:rsidRPr="00256381">
              <w:rPr>
                <w:sz w:val="20"/>
                <w:szCs w:val="20"/>
              </w:rPr>
              <w:br/>
            </w:r>
            <w:proofErr w:type="gramStart"/>
            <w:r w:rsidR="4FDE2668" w:rsidRPr="00256381">
              <w:rPr>
                <w:rFonts w:ascii="Times New Roman" w:eastAsia="Times New Roman" w:hAnsi="Times New Roman"/>
                <w:sz w:val="20"/>
                <w:szCs w:val="20"/>
              </w:rPr>
              <w:t>Ja /</w:t>
            </w:r>
            <w:proofErr w:type="gramEnd"/>
            <w:r w:rsidR="4FDE2668"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4FDE2668" w:rsidRPr="00256381">
              <w:rPr>
                <w:rFonts w:ascii="Times New Roman" w:eastAsia="Times New Roman" w:hAnsi="Times New Roman"/>
                <w:sz w:val="20"/>
                <w:szCs w:val="20"/>
              </w:rPr>
              <w:t>Nee /</w:t>
            </w:r>
            <w:proofErr w:type="gramEnd"/>
            <w:r w:rsidR="4FDE2668"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 Niet bekend</w:t>
            </w:r>
          </w:p>
        </w:tc>
      </w:tr>
      <w:tr w:rsidR="0038490A" w:rsidRPr="00256381" w14:paraId="0898B2D2" w14:textId="77777777" w:rsidTr="1E9BECB5">
        <w:trPr>
          <w:trHeight w:val="411"/>
        </w:trPr>
        <w:tc>
          <w:tcPr>
            <w:tcW w:w="10598" w:type="dxa"/>
            <w:gridSpan w:val="6"/>
          </w:tcPr>
          <w:p w14:paraId="59BC4395" w14:textId="77777777" w:rsidR="0038490A" w:rsidRDefault="009B203A" w:rsidP="003C720A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Naam </w:t>
            </w:r>
            <w:r w:rsidR="00276424">
              <w:rPr>
                <w:rFonts w:ascii="Times New Roman" w:eastAsia="Times New Roman" w:hAnsi="Times New Roman"/>
                <w:sz w:val="20"/>
                <w:szCs w:val="20"/>
              </w:rPr>
              <w:t xml:space="preserve">Ouder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Handtekening </w:t>
            </w:r>
            <w:r w:rsidR="00276424">
              <w:rPr>
                <w:rFonts w:ascii="Times New Roman" w:eastAsia="Times New Roman" w:hAnsi="Times New Roman"/>
                <w:sz w:val="20"/>
                <w:szCs w:val="20"/>
              </w:rPr>
              <w:t>Ouder</w:t>
            </w:r>
          </w:p>
          <w:p w14:paraId="1A77FFB0" w14:textId="7565A9E7" w:rsidR="00276424" w:rsidRPr="009B203A" w:rsidRDefault="00276424" w:rsidP="003C720A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Naam Ouder                                                                    Handtekening Ouder</w:t>
            </w:r>
          </w:p>
        </w:tc>
      </w:tr>
    </w:tbl>
    <w:p w14:paraId="524A2D59" w14:textId="7BCBED36" w:rsidR="00F00764" w:rsidRPr="00256381" w:rsidRDefault="00AC5A34" w:rsidP="1E9BECB5">
      <w:pPr>
        <w:spacing w:after="100"/>
        <w:rPr>
          <w:rFonts w:ascii="Times New Roman" w:eastAsia="Times New Roman" w:hAnsi="Times New Roman"/>
          <w:b/>
          <w:bCs/>
          <w:sz w:val="20"/>
          <w:szCs w:val="20"/>
        </w:rPr>
      </w:pPr>
      <w:r w:rsidRPr="00256381">
        <w:rPr>
          <w:sz w:val="20"/>
          <w:szCs w:val="20"/>
        </w:rPr>
        <w:br/>
      </w:r>
      <w:r w:rsidR="3BF64AC5" w:rsidRPr="00256381">
        <w:rPr>
          <w:rFonts w:ascii="Times New Roman" w:eastAsia="Times New Roman" w:hAnsi="Times New Roman"/>
          <w:b/>
          <w:bCs/>
          <w:sz w:val="20"/>
          <w:szCs w:val="20"/>
        </w:rPr>
        <w:t xml:space="preserve">Adresgegevens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977"/>
        <w:gridCol w:w="1985"/>
        <w:gridCol w:w="3260"/>
      </w:tblGrid>
      <w:tr w:rsidR="00F00764" w:rsidRPr="00256381" w14:paraId="40210830" w14:textId="77777777" w:rsidTr="1E9BECB5">
        <w:tc>
          <w:tcPr>
            <w:tcW w:w="2376" w:type="dxa"/>
          </w:tcPr>
          <w:p w14:paraId="4A7D7F86" w14:textId="6807B54B" w:rsidR="00F00764" w:rsidRPr="00256381" w:rsidRDefault="2D38A9B3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Straat</w:t>
            </w:r>
            <w:r w:rsidR="3899AFEF" w:rsidRPr="00256381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222" w:type="dxa"/>
            <w:gridSpan w:val="3"/>
          </w:tcPr>
          <w:p w14:paraId="4B9221A1" w14:textId="77777777" w:rsidR="00F00764" w:rsidRPr="00256381" w:rsidRDefault="00F00764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A1B54" w:rsidRPr="00256381" w14:paraId="027B6BB9" w14:textId="77777777" w:rsidTr="1E9BECB5">
        <w:tc>
          <w:tcPr>
            <w:tcW w:w="2376" w:type="dxa"/>
          </w:tcPr>
          <w:p w14:paraId="1DDED33B" w14:textId="5818B1C4" w:rsidR="00CA1B54" w:rsidRPr="00256381" w:rsidRDefault="564D3229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Postcode:</w:t>
            </w:r>
          </w:p>
        </w:tc>
        <w:tc>
          <w:tcPr>
            <w:tcW w:w="2977" w:type="dxa"/>
          </w:tcPr>
          <w:p w14:paraId="085A2DDE" w14:textId="77777777" w:rsidR="00CA1B54" w:rsidRPr="00256381" w:rsidRDefault="00CA1B54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93CB44" w14:textId="77777777" w:rsidR="00CA1B54" w:rsidRPr="00256381" w:rsidRDefault="564D3229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Plaats: </w:t>
            </w:r>
          </w:p>
        </w:tc>
        <w:tc>
          <w:tcPr>
            <w:tcW w:w="3260" w:type="dxa"/>
          </w:tcPr>
          <w:p w14:paraId="069E504E" w14:textId="3B31338F" w:rsidR="00CA1B54" w:rsidRPr="00256381" w:rsidRDefault="00CA1B54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A1B54" w:rsidRPr="00256381" w14:paraId="6C4E27F4" w14:textId="77777777" w:rsidTr="1E9BECB5">
        <w:tc>
          <w:tcPr>
            <w:tcW w:w="2376" w:type="dxa"/>
          </w:tcPr>
          <w:p w14:paraId="5FBE5EFF" w14:textId="0AED64D7" w:rsidR="00CA1B54" w:rsidRPr="00256381" w:rsidRDefault="564D3229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Telefoonnummer:</w:t>
            </w:r>
          </w:p>
        </w:tc>
        <w:tc>
          <w:tcPr>
            <w:tcW w:w="2977" w:type="dxa"/>
          </w:tcPr>
          <w:p w14:paraId="5422A23A" w14:textId="77777777" w:rsidR="00CA1B54" w:rsidRPr="00256381" w:rsidRDefault="00CA1B54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DD772C" w14:textId="1BD80FB2" w:rsidR="00CA1B54" w:rsidRPr="00256381" w:rsidRDefault="564D3229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Mobiel nummer:</w:t>
            </w:r>
          </w:p>
        </w:tc>
        <w:tc>
          <w:tcPr>
            <w:tcW w:w="3260" w:type="dxa"/>
          </w:tcPr>
          <w:p w14:paraId="254F3FC5" w14:textId="7D798B2F" w:rsidR="00CA1B54" w:rsidRPr="00256381" w:rsidRDefault="00CA1B54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00764" w:rsidRPr="00256381" w14:paraId="246E295A" w14:textId="77777777" w:rsidTr="1E9BECB5">
        <w:tc>
          <w:tcPr>
            <w:tcW w:w="2376" w:type="dxa"/>
          </w:tcPr>
          <w:p w14:paraId="0477E540" w14:textId="1B780570" w:rsidR="00256381" w:rsidRPr="00256381" w:rsidRDefault="3BF64AC5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Emailadres:</w:t>
            </w:r>
          </w:p>
        </w:tc>
        <w:tc>
          <w:tcPr>
            <w:tcW w:w="8222" w:type="dxa"/>
            <w:gridSpan w:val="3"/>
          </w:tcPr>
          <w:p w14:paraId="06A288FE" w14:textId="77777777" w:rsidR="00F00764" w:rsidRPr="00256381" w:rsidRDefault="00F00764" w:rsidP="1E9BECB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1353A90" w14:textId="2F3774E6" w:rsidR="00F00764" w:rsidRPr="00256381" w:rsidRDefault="00CA1B54" w:rsidP="1E9BECB5">
      <w:pPr>
        <w:spacing w:after="100"/>
        <w:rPr>
          <w:rFonts w:ascii="Times New Roman" w:eastAsia="Times New Roman" w:hAnsi="Times New Roman"/>
          <w:b/>
          <w:bCs/>
          <w:sz w:val="20"/>
          <w:szCs w:val="20"/>
        </w:rPr>
      </w:pPr>
      <w:r w:rsidRPr="00256381">
        <w:rPr>
          <w:sz w:val="20"/>
          <w:szCs w:val="20"/>
        </w:rPr>
        <w:br/>
      </w:r>
      <w:r w:rsidR="3BF64AC5" w:rsidRPr="00256381">
        <w:rPr>
          <w:rFonts w:ascii="Times New Roman" w:eastAsia="Times New Roman" w:hAnsi="Times New Roman"/>
          <w:b/>
          <w:bCs/>
          <w:sz w:val="20"/>
          <w:szCs w:val="20"/>
        </w:rPr>
        <w:t>Verzekeringsgegevens en BSN-nummer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2899"/>
        <w:gridCol w:w="2416"/>
        <w:gridCol w:w="2658"/>
      </w:tblGrid>
      <w:tr w:rsidR="0034546E" w:rsidRPr="00256381" w14:paraId="6F3318BF" w14:textId="77777777" w:rsidTr="00276424">
        <w:trPr>
          <w:trHeight w:val="297"/>
        </w:trPr>
        <w:tc>
          <w:tcPr>
            <w:tcW w:w="2625" w:type="dxa"/>
          </w:tcPr>
          <w:p w14:paraId="44380FDD" w14:textId="6675563A" w:rsidR="0034546E" w:rsidRPr="00256381" w:rsidRDefault="671B288E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Naam zorgverzekeraar:</w:t>
            </w:r>
          </w:p>
        </w:tc>
        <w:tc>
          <w:tcPr>
            <w:tcW w:w="2899" w:type="dxa"/>
          </w:tcPr>
          <w:p w14:paraId="312D84A9" w14:textId="77777777" w:rsidR="0034546E" w:rsidRPr="00256381" w:rsidRDefault="0034546E" w:rsidP="1E9BECB5">
            <w:pPr>
              <w:spacing w:after="0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416" w:type="dxa"/>
          </w:tcPr>
          <w:p w14:paraId="3A470270" w14:textId="453E0905" w:rsidR="0034546E" w:rsidRPr="00256381" w:rsidRDefault="671B288E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UZOVI </w:t>
            </w:r>
            <w:proofErr w:type="gramStart"/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nr. </w:t>
            </w:r>
            <w:r w:rsidR="394879C3" w:rsidRPr="00256381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proofErr w:type="gramEnd"/>
          </w:p>
        </w:tc>
        <w:tc>
          <w:tcPr>
            <w:tcW w:w="2658" w:type="dxa"/>
          </w:tcPr>
          <w:p w14:paraId="35C55AA4" w14:textId="1DD28B0F" w:rsidR="0034546E" w:rsidRPr="00256381" w:rsidRDefault="0034546E" w:rsidP="1E9BECB5">
            <w:pPr>
              <w:spacing w:after="0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</w:p>
        </w:tc>
      </w:tr>
      <w:tr w:rsidR="006A63D5" w:rsidRPr="00256381" w14:paraId="45F08C1A" w14:textId="77777777" w:rsidTr="00256381">
        <w:tc>
          <w:tcPr>
            <w:tcW w:w="2625" w:type="dxa"/>
          </w:tcPr>
          <w:p w14:paraId="148466B2" w14:textId="5316A937" w:rsidR="006A63D5" w:rsidRPr="00256381" w:rsidRDefault="38730E23" w:rsidP="1E9BEC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Burger Service Nummer:</w:t>
            </w:r>
          </w:p>
        </w:tc>
        <w:tc>
          <w:tcPr>
            <w:tcW w:w="2899" w:type="dxa"/>
          </w:tcPr>
          <w:p w14:paraId="207AF8BA" w14:textId="77777777" w:rsidR="006A63D5" w:rsidRPr="00256381" w:rsidRDefault="006A63D5" w:rsidP="1E9BECB5">
            <w:pPr>
              <w:spacing w:after="0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416" w:type="dxa"/>
          </w:tcPr>
          <w:p w14:paraId="28A4CA71" w14:textId="40776358" w:rsidR="006A63D5" w:rsidRPr="00276424" w:rsidRDefault="38730E23" w:rsidP="0027642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Polisnummer:</w:t>
            </w:r>
          </w:p>
        </w:tc>
        <w:tc>
          <w:tcPr>
            <w:tcW w:w="2658" w:type="dxa"/>
          </w:tcPr>
          <w:p w14:paraId="36646E84" w14:textId="342F952F" w:rsidR="006A63D5" w:rsidRPr="00256381" w:rsidRDefault="006A63D5" w:rsidP="1E9BECB5">
            <w:pPr>
              <w:spacing w:after="0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</w:p>
        </w:tc>
      </w:tr>
    </w:tbl>
    <w:p w14:paraId="653ACA88" w14:textId="6C2760B6" w:rsidR="00F00764" w:rsidRPr="00256381" w:rsidRDefault="00CA1B54" w:rsidP="1E9BECB5">
      <w:pPr>
        <w:spacing w:after="100"/>
        <w:rPr>
          <w:rFonts w:ascii="Times New Roman" w:eastAsia="Times New Roman" w:hAnsi="Times New Roman"/>
          <w:b/>
          <w:bCs/>
          <w:sz w:val="20"/>
          <w:szCs w:val="20"/>
        </w:rPr>
      </w:pPr>
      <w:r w:rsidRPr="00256381">
        <w:rPr>
          <w:sz w:val="20"/>
          <w:szCs w:val="20"/>
        </w:rPr>
        <w:br/>
      </w:r>
      <w:r w:rsidR="3BF64AC5" w:rsidRPr="00256381">
        <w:rPr>
          <w:rFonts w:ascii="Times New Roman" w:eastAsia="Times New Roman" w:hAnsi="Times New Roman"/>
          <w:b/>
          <w:bCs/>
          <w:sz w:val="20"/>
          <w:szCs w:val="20"/>
        </w:rPr>
        <w:t>Gegevens vorige huisarts</w:t>
      </w:r>
      <w:r w:rsidR="00227C68" w:rsidRPr="00256381">
        <w:rPr>
          <w:rFonts w:ascii="Times New Roman" w:eastAsia="Times New Roman" w:hAnsi="Times New Roman"/>
          <w:b/>
          <w:bCs/>
          <w:sz w:val="20"/>
          <w:szCs w:val="20"/>
        </w:rPr>
        <w:t xml:space="preserve"> en apotheek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2899"/>
        <w:gridCol w:w="2416"/>
        <w:gridCol w:w="2658"/>
      </w:tblGrid>
      <w:tr w:rsidR="0037175D" w:rsidRPr="00256381" w14:paraId="0189D693" w14:textId="77777777" w:rsidTr="00256381">
        <w:tc>
          <w:tcPr>
            <w:tcW w:w="2625" w:type="dxa"/>
          </w:tcPr>
          <w:p w14:paraId="16A69B12" w14:textId="18FAEC7F" w:rsidR="0037175D" w:rsidRPr="00256381" w:rsidRDefault="0037175D" w:rsidP="00261CA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Naam </w:t>
            </w:r>
            <w:r w:rsidR="00256381" w:rsidRPr="00256381">
              <w:rPr>
                <w:rFonts w:ascii="Times New Roman" w:eastAsia="Times New Roman" w:hAnsi="Times New Roman"/>
                <w:sz w:val="20"/>
                <w:szCs w:val="20"/>
              </w:rPr>
              <w:t>Huisarts:</w:t>
            </w:r>
          </w:p>
          <w:p w14:paraId="3D40BF6A" w14:textId="1FC03046" w:rsidR="0037175D" w:rsidRPr="00256381" w:rsidRDefault="0037175D" w:rsidP="00261CA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Adres en plaats</w:t>
            </w:r>
            <w:r w:rsidR="00256381" w:rsidRPr="00256381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899" w:type="dxa"/>
          </w:tcPr>
          <w:p w14:paraId="77FC0FE9" w14:textId="77777777" w:rsidR="0037175D" w:rsidRPr="00256381" w:rsidRDefault="0037175D" w:rsidP="00261CA5">
            <w:pPr>
              <w:spacing w:after="0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416" w:type="dxa"/>
          </w:tcPr>
          <w:p w14:paraId="38658843" w14:textId="30787A5C" w:rsidR="0037175D" w:rsidRPr="00256381" w:rsidRDefault="0037175D" w:rsidP="00261CA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Naam</w:t>
            </w:r>
            <w:r w:rsidR="004A4CF6"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 Apotheek</w:t>
            </w:r>
            <w:r w:rsidR="00256381" w:rsidRPr="00256381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1BFB45A6" w14:textId="6821A5CA" w:rsidR="004A4CF6" w:rsidRPr="00256381" w:rsidRDefault="004A4CF6" w:rsidP="00261CA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Adres en plaats:</w:t>
            </w:r>
          </w:p>
        </w:tc>
        <w:tc>
          <w:tcPr>
            <w:tcW w:w="2658" w:type="dxa"/>
          </w:tcPr>
          <w:p w14:paraId="11ABA947" w14:textId="77777777" w:rsidR="0037175D" w:rsidRPr="00256381" w:rsidRDefault="0037175D" w:rsidP="00261CA5">
            <w:pPr>
              <w:spacing w:after="0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</w:p>
        </w:tc>
      </w:tr>
    </w:tbl>
    <w:p w14:paraId="7DEE625F" w14:textId="77777777" w:rsidR="0037175D" w:rsidRPr="00256381" w:rsidRDefault="0037175D" w:rsidP="1E9BECB5">
      <w:pPr>
        <w:spacing w:after="10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2375C0F" w14:textId="37745E9C" w:rsidR="00FB1148" w:rsidRPr="00256381" w:rsidRDefault="00FB1148" w:rsidP="00FB1148">
      <w:pPr>
        <w:spacing w:after="100"/>
        <w:rPr>
          <w:rFonts w:ascii="Times New Roman" w:eastAsia="Times New Roman" w:hAnsi="Times New Roman"/>
          <w:b/>
          <w:bCs/>
          <w:sz w:val="20"/>
          <w:szCs w:val="20"/>
        </w:rPr>
      </w:pPr>
      <w:r w:rsidRPr="00256381">
        <w:rPr>
          <w:rFonts w:ascii="Times New Roman" w:eastAsia="Times New Roman" w:hAnsi="Times New Roman"/>
          <w:b/>
          <w:bCs/>
          <w:sz w:val="20"/>
          <w:szCs w:val="20"/>
        </w:rPr>
        <w:t xml:space="preserve">Gegevens NIEUWE apotheek </w:t>
      </w:r>
      <w:r w:rsidR="00F72D15" w:rsidRPr="00256381">
        <w:rPr>
          <w:rFonts w:ascii="Times New Roman" w:eastAsia="Times New Roman" w:hAnsi="Times New Roman"/>
          <w:b/>
          <w:bCs/>
          <w:sz w:val="20"/>
          <w:szCs w:val="20"/>
        </w:rPr>
        <w:t xml:space="preserve">(voor </w:t>
      </w:r>
      <w:r w:rsidR="00256381" w:rsidRPr="00256381">
        <w:rPr>
          <w:rFonts w:ascii="Times New Roman" w:eastAsia="Times New Roman" w:hAnsi="Times New Roman"/>
          <w:b/>
          <w:bCs/>
          <w:sz w:val="20"/>
          <w:szCs w:val="20"/>
        </w:rPr>
        <w:t>patiënten</w:t>
      </w:r>
      <w:r w:rsidR="00F72D15" w:rsidRPr="00256381">
        <w:rPr>
          <w:rFonts w:ascii="Times New Roman" w:eastAsia="Times New Roman" w:hAnsi="Times New Roman"/>
          <w:b/>
          <w:bCs/>
          <w:sz w:val="20"/>
          <w:szCs w:val="20"/>
        </w:rPr>
        <w:t xml:space="preserve"> in Kolham, Froombosch, Hoogezan</w:t>
      </w:r>
      <w:r w:rsidR="00256381" w:rsidRPr="00256381">
        <w:rPr>
          <w:rFonts w:ascii="Times New Roman" w:eastAsia="Times New Roman" w:hAnsi="Times New Roman"/>
          <w:b/>
          <w:bCs/>
          <w:sz w:val="20"/>
          <w:szCs w:val="20"/>
        </w:rPr>
        <w:t>d)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5"/>
        <w:gridCol w:w="7943"/>
      </w:tblGrid>
      <w:tr w:rsidR="00FB1148" w:rsidRPr="00256381" w14:paraId="61A0E91D" w14:textId="77777777" w:rsidTr="00261CA5">
        <w:tc>
          <w:tcPr>
            <w:tcW w:w="2655" w:type="dxa"/>
          </w:tcPr>
          <w:p w14:paraId="40D370FC" w14:textId="1F3ED588" w:rsidR="00FB1148" w:rsidRPr="00256381" w:rsidRDefault="00FB1148" w:rsidP="00261CA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Naam</w:t>
            </w:r>
            <w:r w:rsidR="00256381"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 Apotheek</w:t>
            </w: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0CFBBD9C" w14:textId="1E19FB1F" w:rsidR="00FB1148" w:rsidRPr="00256381" w:rsidRDefault="00FB1148" w:rsidP="00261CA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6381">
              <w:rPr>
                <w:rFonts w:ascii="Times New Roman" w:eastAsia="Times New Roman" w:hAnsi="Times New Roman"/>
                <w:sz w:val="20"/>
                <w:szCs w:val="20"/>
              </w:rPr>
              <w:t>Adres en plaats:</w:t>
            </w:r>
          </w:p>
        </w:tc>
        <w:tc>
          <w:tcPr>
            <w:tcW w:w="7943" w:type="dxa"/>
          </w:tcPr>
          <w:p w14:paraId="30A5BF19" w14:textId="77777777" w:rsidR="00FB1148" w:rsidRPr="00256381" w:rsidRDefault="00FB1148" w:rsidP="00261CA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8C6805D" w14:textId="77777777" w:rsidR="00FB1148" w:rsidRDefault="00FB1148" w:rsidP="1E9BECB5">
      <w:pPr>
        <w:spacing w:after="0"/>
        <w:rPr>
          <w:rFonts w:ascii="Times New Roman" w:eastAsia="Times New Roman" w:hAnsi="Times New Roman"/>
          <w:i/>
          <w:iCs/>
        </w:rPr>
      </w:pPr>
    </w:p>
    <w:p w14:paraId="15B0699B" w14:textId="77777777" w:rsidR="00FB1148" w:rsidRPr="00C33B27" w:rsidRDefault="00FB1148" w:rsidP="00FB1148">
      <w:pPr>
        <w:spacing w:after="100"/>
        <w:rPr>
          <w:rFonts w:ascii="Times New Roman" w:eastAsia="Times New Roman" w:hAnsi="Times New Roman"/>
          <w:b/>
          <w:bCs/>
          <w:sz w:val="24"/>
          <w:szCs w:val="24"/>
        </w:rPr>
      </w:pPr>
      <w:r w:rsidRPr="1E9BECB5">
        <w:rPr>
          <w:rFonts w:ascii="Times New Roman" w:eastAsia="Times New Roman" w:hAnsi="Times New Roman"/>
          <w:b/>
          <w:bCs/>
          <w:sz w:val="24"/>
          <w:szCs w:val="24"/>
        </w:rPr>
        <w:t>Toestemming</w:t>
      </w:r>
    </w:p>
    <w:p w14:paraId="12668D65" w14:textId="385D27A4" w:rsidR="00AC5A34" w:rsidRPr="00C33B27" w:rsidRDefault="3464E279" w:rsidP="1E9BECB5">
      <w:pPr>
        <w:spacing w:after="0"/>
        <w:rPr>
          <w:rFonts w:ascii="Times New Roman" w:eastAsia="Times New Roman" w:hAnsi="Times New Roman"/>
          <w:i/>
          <w:iCs/>
        </w:rPr>
      </w:pPr>
      <w:r w:rsidRPr="1E9BECB5">
        <w:rPr>
          <w:rFonts w:ascii="Times New Roman" w:eastAsia="Times New Roman" w:hAnsi="Times New Roman"/>
          <w:i/>
          <w:iCs/>
        </w:rPr>
        <w:t xml:space="preserve">Met het invullen van dit formulier schrijft u zich in bij onze praktijk. </w:t>
      </w:r>
      <w:r w:rsidR="1D07B500" w:rsidRPr="1E9BECB5">
        <w:rPr>
          <w:rFonts w:ascii="Times New Roman" w:eastAsia="Times New Roman" w:hAnsi="Times New Roman"/>
          <w:i/>
          <w:iCs/>
        </w:rPr>
        <w:t>U verleent toestemming voor het opvragen van uw gegevens bij uw vorige huisarts en apotheek.</w:t>
      </w:r>
      <w:r w:rsidR="00AC5A34">
        <w:br/>
      </w:r>
      <w:proofErr w:type="gramStart"/>
      <w:r w:rsidRPr="1E9BECB5">
        <w:rPr>
          <w:rFonts w:ascii="Times New Roman" w:eastAsia="Times New Roman" w:hAnsi="Times New Roman"/>
          <w:i/>
          <w:iCs/>
        </w:rPr>
        <w:t>Indien</w:t>
      </w:r>
      <w:proofErr w:type="gramEnd"/>
      <w:r w:rsidRPr="1E9BECB5">
        <w:rPr>
          <w:rFonts w:ascii="Times New Roman" w:eastAsia="Times New Roman" w:hAnsi="Times New Roman"/>
          <w:i/>
          <w:iCs/>
        </w:rPr>
        <w:t xml:space="preserve"> u dit formulier invult voor een kind jonger dan 16 jaar en u deelt het gezag, dan moet ook de andere ouder (of voogd) akkoord zijn. </w:t>
      </w:r>
      <w:r w:rsidR="101C65A6" w:rsidRPr="1E9BECB5">
        <w:rPr>
          <w:rFonts w:ascii="Times New Roman" w:eastAsia="Times New Roman" w:hAnsi="Times New Roman"/>
          <w:i/>
          <w:iCs/>
        </w:rPr>
        <w:t>Vanaf 12 jaar dient ook het kind mee te tekenen.</w:t>
      </w:r>
    </w:p>
    <w:p w14:paraId="6C89A347" w14:textId="77777777" w:rsidR="000445F7" w:rsidRPr="00C33B27" w:rsidRDefault="3464E279" w:rsidP="1E9BECB5">
      <w:pPr>
        <w:spacing w:after="0"/>
        <w:rPr>
          <w:rFonts w:ascii="Times New Roman" w:eastAsia="Times New Roman" w:hAnsi="Times New Roman"/>
          <w:i/>
          <w:iCs/>
        </w:rPr>
      </w:pPr>
      <w:r w:rsidRPr="1E9BECB5">
        <w:rPr>
          <w:rFonts w:ascii="Times New Roman" w:eastAsia="Times New Roman" w:hAnsi="Times New Roman"/>
          <w:i/>
          <w:iCs/>
        </w:rPr>
        <w:t>Een kind/jong volwassene vanaf 16 jaar geeft zelf toestemming voor de inschrijving en voor opvragen gegevens.</w:t>
      </w:r>
    </w:p>
    <w:p w14:paraId="67ED342C" w14:textId="77777777" w:rsidR="000445F7" w:rsidRPr="00C33B27" w:rsidRDefault="000445F7" w:rsidP="1E9BECB5">
      <w:pPr>
        <w:spacing w:after="0"/>
        <w:rPr>
          <w:rFonts w:ascii="Times New Roman" w:eastAsia="Times New Roman" w:hAnsi="Times New Roman"/>
          <w:i/>
          <w:iCs/>
        </w:rPr>
      </w:pPr>
    </w:p>
    <w:p w14:paraId="5F7B22DB" w14:textId="2DB7268E" w:rsidR="004312B9" w:rsidRPr="00E35DA8" w:rsidRDefault="358053F3" w:rsidP="1E9BECB5">
      <w:pPr>
        <w:spacing w:after="0"/>
        <w:rPr>
          <w:rFonts w:ascii="Times New Roman" w:eastAsia="Times New Roman" w:hAnsi="Times New Roman"/>
          <w:i/>
          <w:iCs/>
          <w:lang w:eastAsia="nl-NL"/>
        </w:rPr>
      </w:pPr>
      <w:r w:rsidRPr="1E9BECB5">
        <w:rPr>
          <w:rFonts w:ascii="Times New Roman" w:eastAsia="Times New Roman" w:hAnsi="Times New Roman"/>
          <w:i/>
          <w:iCs/>
        </w:rPr>
        <w:t xml:space="preserve">Wij verzoeken u uw vorige huisarts (en eventueel apotheek) </w:t>
      </w:r>
      <w:r w:rsidR="5E069AD8" w:rsidRPr="1E9BECB5">
        <w:rPr>
          <w:rFonts w:ascii="Times New Roman" w:eastAsia="Times New Roman" w:hAnsi="Times New Roman"/>
          <w:i/>
          <w:iCs/>
        </w:rPr>
        <w:t>te informeren over uw overstap</w:t>
      </w:r>
      <w:r w:rsidR="79F47D9F" w:rsidRPr="1E9BECB5">
        <w:rPr>
          <w:rFonts w:ascii="Times New Roman" w:eastAsia="Times New Roman" w:hAnsi="Times New Roman"/>
          <w:i/>
          <w:iCs/>
        </w:rPr>
        <w:t xml:space="preserve"> naar onze praktijk. </w:t>
      </w:r>
      <w:r w:rsidR="5F0BA11B" w:rsidRPr="1E9BECB5">
        <w:rPr>
          <w:rFonts w:ascii="Times New Roman" w:eastAsia="Times New Roman" w:hAnsi="Times New Roman"/>
          <w:i/>
          <w:iCs/>
        </w:rPr>
        <w:t>Z</w:t>
      </w:r>
      <w:r w:rsidR="79F47D9F" w:rsidRPr="1E9BECB5">
        <w:rPr>
          <w:rFonts w:ascii="Times New Roman" w:eastAsia="Times New Roman" w:hAnsi="Times New Roman"/>
          <w:i/>
          <w:iCs/>
        </w:rPr>
        <w:t xml:space="preserve">ij </w:t>
      </w:r>
      <w:r w:rsidR="5F0BA11B" w:rsidRPr="1E9BECB5">
        <w:rPr>
          <w:rFonts w:ascii="Times New Roman" w:eastAsia="Times New Roman" w:hAnsi="Times New Roman"/>
          <w:i/>
          <w:iCs/>
        </w:rPr>
        <w:t xml:space="preserve">zullen met </w:t>
      </w:r>
      <w:r w:rsidR="5E069AD8" w:rsidRPr="1E9BECB5">
        <w:rPr>
          <w:rFonts w:ascii="Times New Roman" w:eastAsia="Times New Roman" w:hAnsi="Times New Roman"/>
          <w:i/>
          <w:iCs/>
        </w:rPr>
        <w:t xml:space="preserve">uw </w:t>
      </w:r>
      <w:r w:rsidR="5F0BA11B" w:rsidRPr="1E9BECB5">
        <w:rPr>
          <w:rFonts w:ascii="Times New Roman" w:eastAsia="Times New Roman" w:hAnsi="Times New Roman"/>
          <w:i/>
          <w:iCs/>
        </w:rPr>
        <w:t xml:space="preserve">toestemming het </w:t>
      </w:r>
      <w:r w:rsidR="5E069AD8" w:rsidRPr="1E9BECB5">
        <w:rPr>
          <w:rFonts w:ascii="Times New Roman" w:eastAsia="Times New Roman" w:hAnsi="Times New Roman"/>
          <w:i/>
          <w:iCs/>
        </w:rPr>
        <w:t xml:space="preserve">dossier aan ons </w:t>
      </w:r>
      <w:r w:rsidR="79F47D9F" w:rsidRPr="1E9BECB5">
        <w:rPr>
          <w:rFonts w:ascii="Times New Roman" w:eastAsia="Times New Roman" w:hAnsi="Times New Roman"/>
          <w:i/>
          <w:iCs/>
        </w:rPr>
        <w:t>toe</w:t>
      </w:r>
      <w:r w:rsidR="5E069AD8" w:rsidRPr="1E9BECB5">
        <w:rPr>
          <w:rFonts w:ascii="Times New Roman" w:eastAsia="Times New Roman" w:hAnsi="Times New Roman"/>
          <w:i/>
          <w:iCs/>
        </w:rPr>
        <w:t>sturen.</w:t>
      </w:r>
      <w:r w:rsidR="000445F7">
        <w:br/>
      </w:r>
    </w:p>
    <w:p w14:paraId="479820AD" w14:textId="157F184D" w:rsidR="00DB45CA" w:rsidRDefault="7858D0C2" w:rsidP="00DD10C7">
      <w:pPr>
        <w:spacing w:after="0"/>
        <w:rPr>
          <w:rFonts w:ascii="Times New Roman" w:eastAsia="Times New Roman" w:hAnsi="Times New Roman"/>
          <w:sz w:val="63"/>
          <w:szCs w:val="63"/>
        </w:rPr>
      </w:pPr>
      <w:r w:rsidRPr="1E9BECB5">
        <w:rPr>
          <w:rFonts w:ascii="Times New Roman" w:eastAsia="Times New Roman" w:hAnsi="Times New Roman"/>
          <w:lang w:eastAsia="nl-NL"/>
        </w:rPr>
        <w:t xml:space="preserve">Datum: </w:t>
      </w:r>
      <w:r w:rsidR="0069203E">
        <w:tab/>
      </w:r>
      <w:r w:rsidR="0069203E">
        <w:tab/>
      </w:r>
      <w:r w:rsidR="0069203E">
        <w:tab/>
      </w:r>
      <w:r w:rsidR="0069203E">
        <w:tab/>
      </w:r>
      <w:r w:rsidR="0069203E">
        <w:tab/>
      </w:r>
      <w:r w:rsidR="0069203E">
        <w:tab/>
      </w:r>
      <w:r w:rsidRPr="1E9BECB5">
        <w:rPr>
          <w:rFonts w:ascii="Times New Roman" w:eastAsia="Times New Roman" w:hAnsi="Times New Roman"/>
          <w:lang w:eastAsia="nl-NL"/>
        </w:rPr>
        <w:t>Handtekenin</w:t>
      </w:r>
      <w:r w:rsidR="00276424">
        <w:rPr>
          <w:rFonts w:ascii="Times New Roman" w:eastAsia="Times New Roman" w:hAnsi="Times New Roman"/>
          <w:lang w:eastAsia="nl-NL"/>
        </w:rPr>
        <w:t>g</w:t>
      </w:r>
      <w:r w:rsidRPr="1E9BECB5">
        <w:rPr>
          <w:rFonts w:ascii="Times New Roman" w:eastAsia="Times New Roman" w:hAnsi="Times New Roman"/>
          <w:lang w:eastAsia="nl-NL"/>
        </w:rPr>
        <w:t>:</w:t>
      </w:r>
    </w:p>
    <w:p w14:paraId="4AFF3061" w14:textId="1C0359C8" w:rsidR="00B97791" w:rsidRPr="00A71124" w:rsidRDefault="00491B84" w:rsidP="00DD10C7">
      <w:pPr>
        <w:spacing w:after="0"/>
        <w:rPr>
          <w:rFonts w:ascii="Avenir-Roman" w:hAnsi="Avenir-Roman" w:cs="Avenir-Roman"/>
          <w:sz w:val="20"/>
          <w:szCs w:val="20"/>
          <w:lang w:eastAsia="nl-NL"/>
        </w:rPr>
      </w:pPr>
      <w:r w:rsidRPr="00DB45CA">
        <w:rPr>
          <w:rFonts w:ascii="Times New Roman" w:eastAsia="Times New Roman" w:hAnsi="Times New Roman"/>
          <w:sz w:val="63"/>
          <w:szCs w:val="63"/>
        </w:rPr>
        <w:br w:type="page"/>
      </w:r>
      <w:r w:rsidR="00C00703">
        <w:rPr>
          <w:noProof/>
        </w:rPr>
        <w:lastRenderedPageBreak/>
        <w:drawing>
          <wp:inline distT="0" distB="0" distL="0" distR="0" wp14:anchorId="1093F56B" wp14:editId="3E73FB39">
            <wp:extent cx="6645910" cy="9402445"/>
            <wp:effectExtent l="0" t="0" r="2540" b="825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791" w:rsidRPr="00A71124" w:rsidSect="00AC5A34">
      <w:headerReference w:type="default" r:id="rId13"/>
      <w:footerReference w:type="default" r:id="rId14"/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4249" w14:textId="77777777" w:rsidR="005D4385" w:rsidRDefault="005D4385" w:rsidP="004A356C">
      <w:pPr>
        <w:spacing w:after="0"/>
      </w:pPr>
      <w:r>
        <w:separator/>
      </w:r>
    </w:p>
  </w:endnote>
  <w:endnote w:type="continuationSeparator" w:id="0">
    <w:p w14:paraId="43391055" w14:textId="77777777" w:rsidR="005D4385" w:rsidRDefault="005D4385" w:rsidP="004A35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Roman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552C" w14:textId="718085A8" w:rsidR="00EC7E96" w:rsidRDefault="00D35D81" w:rsidP="1E9BECB5">
    <w:pPr>
      <w:tabs>
        <w:tab w:val="center" w:pos="4536"/>
        <w:tab w:val="right" w:pos="10466"/>
      </w:tabs>
      <w:spacing w:after="0"/>
      <w:rPr>
        <w:rFonts w:ascii="Times New Roman" w:eastAsia="Times New Roman" w:hAnsi="Times New Roman"/>
        <w:sz w:val="20"/>
        <w:szCs w:val="20"/>
      </w:rPr>
    </w:pPr>
    <w:r>
      <w:br/>
    </w:r>
    <w:r w:rsidR="1E9BECB5" w:rsidRPr="1E9BECB5">
      <w:rPr>
        <w:rFonts w:ascii="Times New Roman" w:eastAsia="Times New Roman" w:hAnsi="Times New Roman"/>
        <w:sz w:val="20"/>
        <w:szCs w:val="20"/>
      </w:rPr>
      <w:t xml:space="preserve">Uitgiftedatum: </w:t>
    </w:r>
    <w:r w:rsidR="00DB45CA">
      <w:rPr>
        <w:rFonts w:ascii="Times New Roman" w:eastAsia="Times New Roman" w:hAnsi="Times New Roman"/>
        <w:sz w:val="20"/>
        <w:szCs w:val="20"/>
      </w:rPr>
      <w:t>1</w:t>
    </w:r>
    <w:r w:rsidR="00276424">
      <w:rPr>
        <w:rFonts w:ascii="Times New Roman" w:eastAsia="Times New Roman" w:hAnsi="Times New Roman"/>
        <w:sz w:val="20"/>
        <w:szCs w:val="20"/>
      </w:rPr>
      <w:t>8</w:t>
    </w:r>
    <w:r w:rsidR="00DB45CA">
      <w:rPr>
        <w:rFonts w:ascii="Times New Roman" w:eastAsia="Times New Roman" w:hAnsi="Times New Roman"/>
        <w:sz w:val="20"/>
        <w:szCs w:val="20"/>
      </w:rPr>
      <w:t xml:space="preserve">-3-2026 </w:t>
    </w:r>
    <w:r w:rsidRPr="1E9BECB5">
      <w:rPr>
        <w:rFonts w:cs="Calibri"/>
        <w:sz w:val="20"/>
        <w:szCs w:val="20"/>
      </w:rPr>
      <w:fldChar w:fldCharType="begin"/>
    </w:r>
    <w:r w:rsidRPr="1E9BECB5">
      <w:rPr>
        <w:rFonts w:cs="Calibri"/>
        <w:sz w:val="20"/>
        <w:szCs w:val="20"/>
      </w:rPr>
      <w:instrText xml:space="preserve"> AUTOTEXTLIST  </w:instrText>
    </w:r>
    <w:r w:rsidRPr="1E9BECB5">
      <w:rPr>
        <w:rFonts w:cs="Calibri"/>
        <w:sz w:val="20"/>
        <w:szCs w:val="20"/>
      </w:rPr>
      <w:fldChar w:fldCharType="separate"/>
    </w:r>
    <w:r w:rsidRPr="1E9BECB5">
      <w:rPr>
        <w:rFonts w:cs="Calibri"/>
        <w:sz w:val="20"/>
        <w:szCs w:val="20"/>
      </w:rPr>
      <w:fldChar w:fldCharType="end"/>
    </w:r>
    <w:r>
      <w:tab/>
    </w:r>
    <w:r>
      <w:tab/>
    </w:r>
    <w:r w:rsidR="1E9BECB5" w:rsidRPr="1E9BECB5">
      <w:rPr>
        <w:rFonts w:ascii="Times New Roman" w:eastAsia="Times New Roman" w:hAnsi="Times New Roman"/>
        <w:sz w:val="20"/>
        <w:szCs w:val="20"/>
      </w:rPr>
      <w:t xml:space="preserve">Pagina </w:t>
    </w:r>
    <w:r w:rsidRPr="1E9BECB5">
      <w:rPr>
        <w:rFonts w:ascii="Times New Roman" w:eastAsia="Times New Roman" w:hAnsi="Times New Roman"/>
        <w:noProof/>
        <w:sz w:val="20"/>
        <w:szCs w:val="20"/>
      </w:rPr>
      <w:fldChar w:fldCharType="begin"/>
    </w:r>
    <w:r w:rsidRPr="1E9BECB5">
      <w:rPr>
        <w:rFonts w:cs="Calibri"/>
        <w:sz w:val="20"/>
        <w:szCs w:val="20"/>
      </w:rPr>
      <w:instrText xml:space="preserve"> PAGE </w:instrText>
    </w:r>
    <w:r w:rsidRPr="1E9BECB5">
      <w:rPr>
        <w:rFonts w:cs="Calibri"/>
        <w:sz w:val="20"/>
        <w:szCs w:val="20"/>
      </w:rPr>
      <w:fldChar w:fldCharType="separate"/>
    </w:r>
    <w:r w:rsidR="1E9BECB5" w:rsidRPr="1E9BECB5">
      <w:rPr>
        <w:rFonts w:ascii="Times New Roman" w:eastAsia="Times New Roman" w:hAnsi="Times New Roman"/>
        <w:noProof/>
        <w:sz w:val="20"/>
        <w:szCs w:val="20"/>
      </w:rPr>
      <w:t>5</w:t>
    </w:r>
    <w:r w:rsidRPr="1E9BECB5">
      <w:rPr>
        <w:rFonts w:ascii="Times New Roman" w:eastAsia="Times New Roman" w:hAnsi="Times New Roman"/>
        <w:noProof/>
        <w:sz w:val="20"/>
        <w:szCs w:val="20"/>
      </w:rPr>
      <w:fldChar w:fldCharType="end"/>
    </w:r>
    <w:r w:rsidR="1E9BECB5" w:rsidRPr="1E9BECB5">
      <w:rPr>
        <w:rFonts w:ascii="Times New Roman" w:eastAsia="Times New Roman" w:hAnsi="Times New Roman"/>
        <w:sz w:val="20"/>
        <w:szCs w:val="20"/>
      </w:rPr>
      <w:t xml:space="preserve"> van </w:t>
    </w:r>
    <w:r w:rsidRPr="1E9BECB5">
      <w:rPr>
        <w:rFonts w:ascii="Times New Roman" w:eastAsia="Times New Roman" w:hAnsi="Times New Roman"/>
        <w:noProof/>
        <w:sz w:val="20"/>
        <w:szCs w:val="20"/>
      </w:rPr>
      <w:fldChar w:fldCharType="begin"/>
    </w:r>
    <w:r w:rsidRPr="1E9BECB5">
      <w:rPr>
        <w:rFonts w:cs="Calibri"/>
        <w:sz w:val="20"/>
        <w:szCs w:val="20"/>
      </w:rPr>
      <w:instrText xml:space="preserve"> NUMPAGES </w:instrText>
    </w:r>
    <w:r w:rsidRPr="1E9BECB5">
      <w:rPr>
        <w:rFonts w:cs="Calibri"/>
        <w:sz w:val="20"/>
        <w:szCs w:val="20"/>
      </w:rPr>
      <w:fldChar w:fldCharType="separate"/>
    </w:r>
    <w:r w:rsidR="1E9BECB5" w:rsidRPr="1E9BECB5">
      <w:rPr>
        <w:rFonts w:ascii="Times New Roman" w:eastAsia="Times New Roman" w:hAnsi="Times New Roman"/>
        <w:noProof/>
        <w:sz w:val="20"/>
        <w:szCs w:val="20"/>
      </w:rPr>
      <w:t>5</w:t>
    </w:r>
    <w:r w:rsidRPr="1E9BECB5">
      <w:rPr>
        <w:rFonts w:ascii="Times New Roman" w:eastAsia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1A77" w14:textId="77777777" w:rsidR="005D4385" w:rsidRDefault="005D4385" w:rsidP="004A356C">
      <w:pPr>
        <w:spacing w:after="0"/>
      </w:pPr>
      <w:r>
        <w:separator/>
      </w:r>
    </w:p>
  </w:footnote>
  <w:footnote w:type="continuationSeparator" w:id="0">
    <w:p w14:paraId="67EB1239" w14:textId="77777777" w:rsidR="005D4385" w:rsidRDefault="005D4385" w:rsidP="004A35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9BECB5" w14:paraId="74FF5705" w14:textId="77777777" w:rsidTr="1E9BECB5">
      <w:trPr>
        <w:trHeight w:val="300"/>
      </w:trPr>
      <w:tc>
        <w:tcPr>
          <w:tcW w:w="3485" w:type="dxa"/>
        </w:tcPr>
        <w:p w14:paraId="5BBEF17A" w14:textId="77AB22B1" w:rsidR="1E9BECB5" w:rsidRDefault="1E9BECB5" w:rsidP="1E9BECB5">
          <w:pPr>
            <w:pStyle w:val="Koptekst"/>
            <w:ind w:left="-115"/>
          </w:pPr>
        </w:p>
      </w:tc>
      <w:tc>
        <w:tcPr>
          <w:tcW w:w="3485" w:type="dxa"/>
        </w:tcPr>
        <w:p w14:paraId="13EE1C01" w14:textId="459D5864" w:rsidR="1E9BECB5" w:rsidRDefault="1E9BECB5" w:rsidP="1E9BECB5">
          <w:pPr>
            <w:pStyle w:val="Koptekst"/>
            <w:jc w:val="center"/>
          </w:pPr>
        </w:p>
      </w:tc>
      <w:tc>
        <w:tcPr>
          <w:tcW w:w="3485" w:type="dxa"/>
        </w:tcPr>
        <w:p w14:paraId="529C3207" w14:textId="0AC4079A" w:rsidR="1E9BECB5" w:rsidRDefault="1E9BECB5" w:rsidP="1E9BECB5">
          <w:pPr>
            <w:pStyle w:val="Koptekst"/>
            <w:ind w:right="-115"/>
            <w:jc w:val="right"/>
          </w:pPr>
        </w:p>
      </w:tc>
    </w:tr>
  </w:tbl>
  <w:p w14:paraId="4A6B0E1E" w14:textId="321EF16C" w:rsidR="1E9BECB5" w:rsidRDefault="1E9BECB5" w:rsidP="1E9BECB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EF2"/>
    <w:multiLevelType w:val="hybridMultilevel"/>
    <w:tmpl w:val="346C7E4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D6980"/>
    <w:multiLevelType w:val="hybridMultilevel"/>
    <w:tmpl w:val="5FD4A5B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B1AAF"/>
    <w:multiLevelType w:val="hybridMultilevel"/>
    <w:tmpl w:val="CD50F756"/>
    <w:lvl w:ilvl="0" w:tplc="11264790">
      <w:start w:val="1"/>
      <w:numFmt w:val="decimal"/>
      <w:lvlText w:val="%1."/>
      <w:lvlJc w:val="left"/>
      <w:pPr>
        <w:ind w:left="720" w:hanging="360"/>
      </w:pPr>
    </w:lvl>
    <w:lvl w:ilvl="1" w:tplc="11264790" w:tentative="1">
      <w:start w:val="1"/>
      <w:numFmt w:val="lowerLetter"/>
      <w:lvlText w:val="%2."/>
      <w:lvlJc w:val="left"/>
      <w:pPr>
        <w:ind w:left="1440" w:hanging="360"/>
      </w:pPr>
    </w:lvl>
    <w:lvl w:ilvl="2" w:tplc="11264790" w:tentative="1">
      <w:start w:val="1"/>
      <w:numFmt w:val="lowerRoman"/>
      <w:lvlText w:val="%3."/>
      <w:lvlJc w:val="right"/>
      <w:pPr>
        <w:ind w:left="2160" w:hanging="180"/>
      </w:pPr>
    </w:lvl>
    <w:lvl w:ilvl="3" w:tplc="11264790" w:tentative="1">
      <w:start w:val="1"/>
      <w:numFmt w:val="decimal"/>
      <w:lvlText w:val="%4."/>
      <w:lvlJc w:val="left"/>
      <w:pPr>
        <w:ind w:left="2880" w:hanging="360"/>
      </w:pPr>
    </w:lvl>
    <w:lvl w:ilvl="4" w:tplc="11264790" w:tentative="1">
      <w:start w:val="1"/>
      <w:numFmt w:val="lowerLetter"/>
      <w:lvlText w:val="%5."/>
      <w:lvlJc w:val="left"/>
      <w:pPr>
        <w:ind w:left="3600" w:hanging="360"/>
      </w:pPr>
    </w:lvl>
    <w:lvl w:ilvl="5" w:tplc="11264790" w:tentative="1">
      <w:start w:val="1"/>
      <w:numFmt w:val="lowerRoman"/>
      <w:lvlText w:val="%6."/>
      <w:lvlJc w:val="right"/>
      <w:pPr>
        <w:ind w:left="4320" w:hanging="180"/>
      </w:pPr>
    </w:lvl>
    <w:lvl w:ilvl="6" w:tplc="11264790" w:tentative="1">
      <w:start w:val="1"/>
      <w:numFmt w:val="decimal"/>
      <w:lvlText w:val="%7."/>
      <w:lvlJc w:val="left"/>
      <w:pPr>
        <w:ind w:left="5040" w:hanging="360"/>
      </w:pPr>
    </w:lvl>
    <w:lvl w:ilvl="7" w:tplc="11264790" w:tentative="1">
      <w:start w:val="1"/>
      <w:numFmt w:val="lowerLetter"/>
      <w:lvlText w:val="%8."/>
      <w:lvlJc w:val="left"/>
      <w:pPr>
        <w:ind w:left="5760" w:hanging="360"/>
      </w:pPr>
    </w:lvl>
    <w:lvl w:ilvl="8" w:tplc="11264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2645"/>
    <w:multiLevelType w:val="hybridMultilevel"/>
    <w:tmpl w:val="A4AAC0F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0F3FB3"/>
    <w:multiLevelType w:val="hybridMultilevel"/>
    <w:tmpl w:val="EB9E978C"/>
    <w:lvl w:ilvl="0" w:tplc="60349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876FC"/>
    <w:multiLevelType w:val="hybridMultilevel"/>
    <w:tmpl w:val="55F2A8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DEE"/>
    <w:multiLevelType w:val="hybridMultilevel"/>
    <w:tmpl w:val="80547346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0540E6"/>
    <w:multiLevelType w:val="hybridMultilevel"/>
    <w:tmpl w:val="CE7C19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2A10C1"/>
    <w:multiLevelType w:val="hybridMultilevel"/>
    <w:tmpl w:val="01300A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0093B"/>
    <w:multiLevelType w:val="hybridMultilevel"/>
    <w:tmpl w:val="E3689F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A605B"/>
    <w:multiLevelType w:val="hybridMultilevel"/>
    <w:tmpl w:val="A3209962"/>
    <w:lvl w:ilvl="0" w:tplc="4E3848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128CE"/>
    <w:multiLevelType w:val="hybridMultilevel"/>
    <w:tmpl w:val="1DCEA8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317EE2"/>
    <w:multiLevelType w:val="hybridMultilevel"/>
    <w:tmpl w:val="CC88F1D8"/>
    <w:lvl w:ilvl="0" w:tplc="23671290">
      <w:start w:val="1"/>
      <w:numFmt w:val="decimal"/>
      <w:lvlText w:val="%1."/>
      <w:lvlJc w:val="left"/>
      <w:pPr>
        <w:ind w:left="720" w:hanging="360"/>
      </w:pPr>
    </w:lvl>
    <w:lvl w:ilvl="1" w:tplc="23671290" w:tentative="1">
      <w:start w:val="1"/>
      <w:numFmt w:val="lowerLetter"/>
      <w:lvlText w:val="%2."/>
      <w:lvlJc w:val="left"/>
      <w:pPr>
        <w:ind w:left="1440" w:hanging="360"/>
      </w:pPr>
    </w:lvl>
    <w:lvl w:ilvl="2" w:tplc="23671290" w:tentative="1">
      <w:start w:val="1"/>
      <w:numFmt w:val="lowerRoman"/>
      <w:lvlText w:val="%3."/>
      <w:lvlJc w:val="right"/>
      <w:pPr>
        <w:ind w:left="2160" w:hanging="180"/>
      </w:pPr>
    </w:lvl>
    <w:lvl w:ilvl="3" w:tplc="23671290" w:tentative="1">
      <w:start w:val="1"/>
      <w:numFmt w:val="decimal"/>
      <w:lvlText w:val="%4."/>
      <w:lvlJc w:val="left"/>
      <w:pPr>
        <w:ind w:left="2880" w:hanging="360"/>
      </w:pPr>
    </w:lvl>
    <w:lvl w:ilvl="4" w:tplc="23671290" w:tentative="1">
      <w:start w:val="1"/>
      <w:numFmt w:val="lowerLetter"/>
      <w:lvlText w:val="%5."/>
      <w:lvlJc w:val="left"/>
      <w:pPr>
        <w:ind w:left="3600" w:hanging="360"/>
      </w:pPr>
    </w:lvl>
    <w:lvl w:ilvl="5" w:tplc="23671290" w:tentative="1">
      <w:start w:val="1"/>
      <w:numFmt w:val="lowerRoman"/>
      <w:lvlText w:val="%6."/>
      <w:lvlJc w:val="right"/>
      <w:pPr>
        <w:ind w:left="4320" w:hanging="180"/>
      </w:pPr>
    </w:lvl>
    <w:lvl w:ilvl="6" w:tplc="23671290" w:tentative="1">
      <w:start w:val="1"/>
      <w:numFmt w:val="decimal"/>
      <w:lvlText w:val="%7."/>
      <w:lvlJc w:val="left"/>
      <w:pPr>
        <w:ind w:left="5040" w:hanging="360"/>
      </w:pPr>
    </w:lvl>
    <w:lvl w:ilvl="7" w:tplc="23671290" w:tentative="1">
      <w:start w:val="1"/>
      <w:numFmt w:val="lowerLetter"/>
      <w:lvlText w:val="%8."/>
      <w:lvlJc w:val="left"/>
      <w:pPr>
        <w:ind w:left="5760" w:hanging="360"/>
      </w:pPr>
    </w:lvl>
    <w:lvl w:ilvl="8" w:tplc="2367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D5D64"/>
    <w:multiLevelType w:val="hybridMultilevel"/>
    <w:tmpl w:val="00BEC79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551C80"/>
    <w:multiLevelType w:val="hybridMultilevel"/>
    <w:tmpl w:val="8C681B9A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0F5A17"/>
    <w:multiLevelType w:val="hybridMultilevel"/>
    <w:tmpl w:val="ECF4021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7C6E4D"/>
    <w:multiLevelType w:val="hybridMultilevel"/>
    <w:tmpl w:val="9A564370"/>
    <w:lvl w:ilvl="0" w:tplc="44357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751BB"/>
    <w:multiLevelType w:val="hybridMultilevel"/>
    <w:tmpl w:val="161C9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01291"/>
    <w:multiLevelType w:val="hybridMultilevel"/>
    <w:tmpl w:val="EC5E7A60"/>
    <w:lvl w:ilvl="0" w:tplc="93EA2136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0" w15:restartNumberingAfterBreak="0">
    <w:nsid w:val="357B7551"/>
    <w:multiLevelType w:val="hybridMultilevel"/>
    <w:tmpl w:val="F77A959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BB3D70"/>
    <w:multiLevelType w:val="hybridMultilevel"/>
    <w:tmpl w:val="64860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63238"/>
    <w:multiLevelType w:val="hybridMultilevel"/>
    <w:tmpl w:val="76DA008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F4798E"/>
    <w:multiLevelType w:val="hybridMultilevel"/>
    <w:tmpl w:val="333E6148"/>
    <w:lvl w:ilvl="0" w:tplc="3879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42848"/>
    <w:multiLevelType w:val="hybridMultilevel"/>
    <w:tmpl w:val="14F8C3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77E20"/>
    <w:multiLevelType w:val="hybridMultilevel"/>
    <w:tmpl w:val="381603D8"/>
    <w:lvl w:ilvl="0" w:tplc="3EF21C5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C20191"/>
    <w:multiLevelType w:val="hybridMultilevel"/>
    <w:tmpl w:val="B036A34C"/>
    <w:lvl w:ilvl="0" w:tplc="50E24B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C6BD2"/>
    <w:multiLevelType w:val="hybridMultilevel"/>
    <w:tmpl w:val="4684B7BC"/>
    <w:lvl w:ilvl="0" w:tplc="BBB83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80D"/>
    <w:multiLevelType w:val="hybridMultilevel"/>
    <w:tmpl w:val="65DE9368"/>
    <w:lvl w:ilvl="0" w:tplc="34F27464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90D95"/>
    <w:multiLevelType w:val="hybridMultilevel"/>
    <w:tmpl w:val="427E6836"/>
    <w:lvl w:ilvl="0" w:tplc="3C2E04B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193A4F"/>
    <w:multiLevelType w:val="hybridMultilevel"/>
    <w:tmpl w:val="F46C965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390CC9"/>
    <w:multiLevelType w:val="hybridMultilevel"/>
    <w:tmpl w:val="72407DE2"/>
    <w:lvl w:ilvl="0" w:tplc="88662588">
      <w:start w:val="1"/>
      <w:numFmt w:val="decimal"/>
      <w:lvlText w:val="%1."/>
      <w:lvlJc w:val="left"/>
      <w:pPr>
        <w:ind w:left="720" w:hanging="360"/>
      </w:pPr>
    </w:lvl>
    <w:lvl w:ilvl="1" w:tplc="88662588" w:tentative="1">
      <w:start w:val="1"/>
      <w:numFmt w:val="lowerLetter"/>
      <w:lvlText w:val="%2."/>
      <w:lvlJc w:val="left"/>
      <w:pPr>
        <w:ind w:left="1440" w:hanging="360"/>
      </w:pPr>
    </w:lvl>
    <w:lvl w:ilvl="2" w:tplc="88662588" w:tentative="1">
      <w:start w:val="1"/>
      <w:numFmt w:val="lowerRoman"/>
      <w:lvlText w:val="%3."/>
      <w:lvlJc w:val="right"/>
      <w:pPr>
        <w:ind w:left="2160" w:hanging="180"/>
      </w:pPr>
    </w:lvl>
    <w:lvl w:ilvl="3" w:tplc="88662588" w:tentative="1">
      <w:start w:val="1"/>
      <w:numFmt w:val="decimal"/>
      <w:lvlText w:val="%4."/>
      <w:lvlJc w:val="left"/>
      <w:pPr>
        <w:ind w:left="2880" w:hanging="360"/>
      </w:pPr>
    </w:lvl>
    <w:lvl w:ilvl="4" w:tplc="88662588" w:tentative="1">
      <w:start w:val="1"/>
      <w:numFmt w:val="lowerLetter"/>
      <w:lvlText w:val="%5."/>
      <w:lvlJc w:val="left"/>
      <w:pPr>
        <w:ind w:left="3600" w:hanging="360"/>
      </w:pPr>
    </w:lvl>
    <w:lvl w:ilvl="5" w:tplc="88662588" w:tentative="1">
      <w:start w:val="1"/>
      <w:numFmt w:val="lowerRoman"/>
      <w:lvlText w:val="%6."/>
      <w:lvlJc w:val="right"/>
      <w:pPr>
        <w:ind w:left="4320" w:hanging="180"/>
      </w:pPr>
    </w:lvl>
    <w:lvl w:ilvl="6" w:tplc="88662588" w:tentative="1">
      <w:start w:val="1"/>
      <w:numFmt w:val="decimal"/>
      <w:lvlText w:val="%7."/>
      <w:lvlJc w:val="left"/>
      <w:pPr>
        <w:ind w:left="5040" w:hanging="360"/>
      </w:pPr>
    </w:lvl>
    <w:lvl w:ilvl="7" w:tplc="88662588" w:tentative="1">
      <w:start w:val="1"/>
      <w:numFmt w:val="lowerLetter"/>
      <w:lvlText w:val="%8."/>
      <w:lvlJc w:val="left"/>
      <w:pPr>
        <w:ind w:left="5760" w:hanging="360"/>
      </w:pPr>
    </w:lvl>
    <w:lvl w:ilvl="8" w:tplc="8866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03D63"/>
    <w:multiLevelType w:val="hybridMultilevel"/>
    <w:tmpl w:val="C3DE9344"/>
    <w:lvl w:ilvl="0" w:tplc="90EE6B6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347F87"/>
    <w:multiLevelType w:val="hybridMultilevel"/>
    <w:tmpl w:val="659C7B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C64F8"/>
    <w:multiLevelType w:val="hybridMultilevel"/>
    <w:tmpl w:val="73E6D64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453B36"/>
    <w:multiLevelType w:val="hybridMultilevel"/>
    <w:tmpl w:val="83586FDE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0316B5"/>
    <w:multiLevelType w:val="hybridMultilevel"/>
    <w:tmpl w:val="8E6E8E92"/>
    <w:lvl w:ilvl="0" w:tplc="0413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F96BC8"/>
    <w:multiLevelType w:val="hybridMultilevel"/>
    <w:tmpl w:val="FA923AFC"/>
    <w:lvl w:ilvl="0" w:tplc="6AFE2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63ED6"/>
    <w:multiLevelType w:val="hybridMultilevel"/>
    <w:tmpl w:val="56F457B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F44A16"/>
    <w:multiLevelType w:val="hybridMultilevel"/>
    <w:tmpl w:val="FF52719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40669480">
    <w:abstractNumId w:val="9"/>
  </w:num>
  <w:num w:numId="2" w16cid:durableId="2144999439">
    <w:abstractNumId w:val="10"/>
  </w:num>
  <w:num w:numId="3" w16cid:durableId="512645451">
    <w:abstractNumId w:val="20"/>
  </w:num>
  <w:num w:numId="4" w16cid:durableId="1385638170">
    <w:abstractNumId w:val="38"/>
  </w:num>
  <w:num w:numId="5" w16cid:durableId="1833834751">
    <w:abstractNumId w:val="34"/>
  </w:num>
  <w:num w:numId="6" w16cid:durableId="221211865">
    <w:abstractNumId w:val="29"/>
  </w:num>
  <w:num w:numId="7" w16cid:durableId="405416598">
    <w:abstractNumId w:val="30"/>
  </w:num>
  <w:num w:numId="8" w16cid:durableId="180710268">
    <w:abstractNumId w:val="28"/>
  </w:num>
  <w:num w:numId="9" w16cid:durableId="1258756401">
    <w:abstractNumId w:val="18"/>
  </w:num>
  <w:num w:numId="10" w16cid:durableId="869925480">
    <w:abstractNumId w:val="0"/>
  </w:num>
  <w:num w:numId="11" w16cid:durableId="695884611">
    <w:abstractNumId w:val="13"/>
  </w:num>
  <w:num w:numId="12" w16cid:durableId="1893611729">
    <w:abstractNumId w:val="33"/>
  </w:num>
  <w:num w:numId="13" w16cid:durableId="1321156155">
    <w:abstractNumId w:val="14"/>
  </w:num>
  <w:num w:numId="14" w16cid:durableId="147291039">
    <w:abstractNumId w:val="1"/>
  </w:num>
  <w:num w:numId="15" w16cid:durableId="555549069">
    <w:abstractNumId w:val="15"/>
  </w:num>
  <w:num w:numId="16" w16cid:durableId="370032244">
    <w:abstractNumId w:val="11"/>
  </w:num>
  <w:num w:numId="17" w16cid:durableId="490029581">
    <w:abstractNumId w:val="37"/>
  </w:num>
  <w:num w:numId="18" w16cid:durableId="1828013545">
    <w:abstractNumId w:val="26"/>
  </w:num>
  <w:num w:numId="19" w16cid:durableId="452359012">
    <w:abstractNumId w:val="39"/>
  </w:num>
  <w:num w:numId="20" w16cid:durableId="1679893855">
    <w:abstractNumId w:val="3"/>
  </w:num>
  <w:num w:numId="21" w16cid:durableId="850220821">
    <w:abstractNumId w:val="6"/>
  </w:num>
  <w:num w:numId="22" w16cid:durableId="1421944159">
    <w:abstractNumId w:val="35"/>
  </w:num>
  <w:num w:numId="23" w16cid:durableId="1370490277">
    <w:abstractNumId w:val="8"/>
  </w:num>
  <w:num w:numId="24" w16cid:durableId="7742494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1336729">
    <w:abstractNumId w:val="27"/>
  </w:num>
  <w:num w:numId="26" w16cid:durableId="994261225">
    <w:abstractNumId w:val="24"/>
  </w:num>
  <w:num w:numId="27" w16cid:durableId="698775490">
    <w:abstractNumId w:val="5"/>
  </w:num>
  <w:num w:numId="28" w16cid:durableId="1571118443">
    <w:abstractNumId w:val="25"/>
  </w:num>
  <w:num w:numId="29" w16cid:durableId="33698081">
    <w:abstractNumId w:val="32"/>
  </w:num>
  <w:num w:numId="30" w16cid:durableId="282621021">
    <w:abstractNumId w:val="22"/>
  </w:num>
  <w:num w:numId="31" w16cid:durableId="2074307361">
    <w:abstractNumId w:val="19"/>
  </w:num>
  <w:num w:numId="32" w16cid:durableId="1087265230">
    <w:abstractNumId w:val="16"/>
  </w:num>
  <w:num w:numId="33" w16cid:durableId="1691637932">
    <w:abstractNumId w:val="2"/>
  </w:num>
  <w:num w:numId="34" w16cid:durableId="79714390">
    <w:abstractNumId w:val="23"/>
  </w:num>
  <w:num w:numId="35" w16cid:durableId="480582252">
    <w:abstractNumId w:val="12"/>
  </w:num>
  <w:num w:numId="36" w16cid:durableId="1328089861">
    <w:abstractNumId w:val="21"/>
  </w:num>
  <w:num w:numId="37" w16cid:durableId="173500915">
    <w:abstractNumId w:val="17"/>
  </w:num>
  <w:num w:numId="38" w16cid:durableId="241069078">
    <w:abstractNumId w:val="7"/>
  </w:num>
  <w:num w:numId="39" w16cid:durableId="1952198427">
    <w:abstractNumId w:val="4"/>
  </w:num>
  <w:num w:numId="40" w16cid:durableId="21202944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30"/>
    <w:rsid w:val="00002875"/>
    <w:rsid w:val="0002178B"/>
    <w:rsid w:val="000256F4"/>
    <w:rsid w:val="00026EBF"/>
    <w:rsid w:val="000310FB"/>
    <w:rsid w:val="000370E7"/>
    <w:rsid w:val="000445F7"/>
    <w:rsid w:val="00057D30"/>
    <w:rsid w:val="00062CB4"/>
    <w:rsid w:val="00070397"/>
    <w:rsid w:val="00074E0B"/>
    <w:rsid w:val="000808E0"/>
    <w:rsid w:val="0008273D"/>
    <w:rsid w:val="00082870"/>
    <w:rsid w:val="000B0C07"/>
    <w:rsid w:val="000B6C85"/>
    <w:rsid w:val="000B7408"/>
    <w:rsid w:val="000C07A4"/>
    <w:rsid w:val="000C1FC0"/>
    <w:rsid w:val="000C37EA"/>
    <w:rsid w:val="000C44CF"/>
    <w:rsid w:val="000E4B2D"/>
    <w:rsid w:val="000E560D"/>
    <w:rsid w:val="000F4480"/>
    <w:rsid w:val="00102B91"/>
    <w:rsid w:val="0010394D"/>
    <w:rsid w:val="001051E4"/>
    <w:rsid w:val="001130E8"/>
    <w:rsid w:val="00115D83"/>
    <w:rsid w:val="00120F4C"/>
    <w:rsid w:val="0013253E"/>
    <w:rsid w:val="001474C1"/>
    <w:rsid w:val="00160776"/>
    <w:rsid w:val="00170E72"/>
    <w:rsid w:val="001934BE"/>
    <w:rsid w:val="0019581F"/>
    <w:rsid w:val="00196EBE"/>
    <w:rsid w:val="001A3E7F"/>
    <w:rsid w:val="001B1EB6"/>
    <w:rsid w:val="001B4E66"/>
    <w:rsid w:val="001C3561"/>
    <w:rsid w:val="001C6B54"/>
    <w:rsid w:val="001D4F6F"/>
    <w:rsid w:val="001E42AD"/>
    <w:rsid w:val="001E6601"/>
    <w:rsid w:val="001E710E"/>
    <w:rsid w:val="001E7DCB"/>
    <w:rsid w:val="001F1FCD"/>
    <w:rsid w:val="001F5302"/>
    <w:rsid w:val="00210CD6"/>
    <w:rsid w:val="00211722"/>
    <w:rsid w:val="00226852"/>
    <w:rsid w:val="00227C68"/>
    <w:rsid w:val="00232826"/>
    <w:rsid w:val="0024752F"/>
    <w:rsid w:val="00251F37"/>
    <w:rsid w:val="00256381"/>
    <w:rsid w:val="0026712B"/>
    <w:rsid w:val="002701F9"/>
    <w:rsid w:val="00276424"/>
    <w:rsid w:val="00276B3A"/>
    <w:rsid w:val="00295E70"/>
    <w:rsid w:val="002A053B"/>
    <w:rsid w:val="002A0D34"/>
    <w:rsid w:val="002A5B53"/>
    <w:rsid w:val="002B34E9"/>
    <w:rsid w:val="002C1010"/>
    <w:rsid w:val="002D0CEF"/>
    <w:rsid w:val="002F3315"/>
    <w:rsid w:val="003009F4"/>
    <w:rsid w:val="00301F36"/>
    <w:rsid w:val="00302174"/>
    <w:rsid w:val="0030720E"/>
    <w:rsid w:val="0031550D"/>
    <w:rsid w:val="00330475"/>
    <w:rsid w:val="0033465C"/>
    <w:rsid w:val="003447E7"/>
    <w:rsid w:val="0034546E"/>
    <w:rsid w:val="00353D6E"/>
    <w:rsid w:val="00354586"/>
    <w:rsid w:val="00360AF1"/>
    <w:rsid w:val="0036432B"/>
    <w:rsid w:val="00366C9E"/>
    <w:rsid w:val="00366D25"/>
    <w:rsid w:val="0037175D"/>
    <w:rsid w:val="0037240C"/>
    <w:rsid w:val="00373027"/>
    <w:rsid w:val="00376207"/>
    <w:rsid w:val="00376AEF"/>
    <w:rsid w:val="00377F18"/>
    <w:rsid w:val="0038100A"/>
    <w:rsid w:val="0038490A"/>
    <w:rsid w:val="00391E9F"/>
    <w:rsid w:val="00392F92"/>
    <w:rsid w:val="003A0426"/>
    <w:rsid w:val="003A2D94"/>
    <w:rsid w:val="003B7ADE"/>
    <w:rsid w:val="003C0E79"/>
    <w:rsid w:val="003C720A"/>
    <w:rsid w:val="003D6DE9"/>
    <w:rsid w:val="003F6F43"/>
    <w:rsid w:val="00413839"/>
    <w:rsid w:val="00414C8C"/>
    <w:rsid w:val="004246C3"/>
    <w:rsid w:val="004312B9"/>
    <w:rsid w:val="00433118"/>
    <w:rsid w:val="00434DA8"/>
    <w:rsid w:val="004368F7"/>
    <w:rsid w:val="004379D2"/>
    <w:rsid w:val="00441FB2"/>
    <w:rsid w:val="004676B1"/>
    <w:rsid w:val="00467BF6"/>
    <w:rsid w:val="00473D7F"/>
    <w:rsid w:val="0048649F"/>
    <w:rsid w:val="00491B84"/>
    <w:rsid w:val="004A356C"/>
    <w:rsid w:val="004A4393"/>
    <w:rsid w:val="004A4CF6"/>
    <w:rsid w:val="004B50B6"/>
    <w:rsid w:val="004E7A07"/>
    <w:rsid w:val="004F623F"/>
    <w:rsid w:val="0050041A"/>
    <w:rsid w:val="005177E2"/>
    <w:rsid w:val="00523A81"/>
    <w:rsid w:val="00524598"/>
    <w:rsid w:val="005252D2"/>
    <w:rsid w:val="005350B9"/>
    <w:rsid w:val="00542E62"/>
    <w:rsid w:val="00545E96"/>
    <w:rsid w:val="00546BE3"/>
    <w:rsid w:val="005516CB"/>
    <w:rsid w:val="005518CB"/>
    <w:rsid w:val="00552502"/>
    <w:rsid w:val="00560ED6"/>
    <w:rsid w:val="005621B7"/>
    <w:rsid w:val="00577005"/>
    <w:rsid w:val="00580A91"/>
    <w:rsid w:val="005837E0"/>
    <w:rsid w:val="005A6759"/>
    <w:rsid w:val="005D4385"/>
    <w:rsid w:val="005D71EA"/>
    <w:rsid w:val="00607699"/>
    <w:rsid w:val="00610357"/>
    <w:rsid w:val="00610B50"/>
    <w:rsid w:val="00634022"/>
    <w:rsid w:val="0065769F"/>
    <w:rsid w:val="006646AC"/>
    <w:rsid w:val="00664BD5"/>
    <w:rsid w:val="00667C0F"/>
    <w:rsid w:val="00674222"/>
    <w:rsid w:val="0067756E"/>
    <w:rsid w:val="00682321"/>
    <w:rsid w:val="0069203E"/>
    <w:rsid w:val="00693724"/>
    <w:rsid w:val="00694804"/>
    <w:rsid w:val="006956DC"/>
    <w:rsid w:val="0069640E"/>
    <w:rsid w:val="006A0305"/>
    <w:rsid w:val="006A3660"/>
    <w:rsid w:val="006A63D5"/>
    <w:rsid w:val="006A6614"/>
    <w:rsid w:val="006A7129"/>
    <w:rsid w:val="006B0CAA"/>
    <w:rsid w:val="006B35D5"/>
    <w:rsid w:val="006C274A"/>
    <w:rsid w:val="006F0497"/>
    <w:rsid w:val="006F127C"/>
    <w:rsid w:val="006F24D8"/>
    <w:rsid w:val="007007D4"/>
    <w:rsid w:val="007074E5"/>
    <w:rsid w:val="00714638"/>
    <w:rsid w:val="00725439"/>
    <w:rsid w:val="00730CA9"/>
    <w:rsid w:val="00736E27"/>
    <w:rsid w:val="007375DE"/>
    <w:rsid w:val="007427FA"/>
    <w:rsid w:val="00743E62"/>
    <w:rsid w:val="00753EA4"/>
    <w:rsid w:val="00756C38"/>
    <w:rsid w:val="00760E82"/>
    <w:rsid w:val="007610FB"/>
    <w:rsid w:val="007617A9"/>
    <w:rsid w:val="00773CCB"/>
    <w:rsid w:val="00774FAB"/>
    <w:rsid w:val="00780584"/>
    <w:rsid w:val="007827C3"/>
    <w:rsid w:val="00794B45"/>
    <w:rsid w:val="007A2F22"/>
    <w:rsid w:val="007A4BF5"/>
    <w:rsid w:val="007B4B09"/>
    <w:rsid w:val="007D5407"/>
    <w:rsid w:val="007D5E8B"/>
    <w:rsid w:val="007E0B4B"/>
    <w:rsid w:val="007F4406"/>
    <w:rsid w:val="008005DA"/>
    <w:rsid w:val="00800738"/>
    <w:rsid w:val="00800FAD"/>
    <w:rsid w:val="008232F9"/>
    <w:rsid w:val="00824382"/>
    <w:rsid w:val="00836186"/>
    <w:rsid w:val="00841D2F"/>
    <w:rsid w:val="00850BE1"/>
    <w:rsid w:val="00863B30"/>
    <w:rsid w:val="00874367"/>
    <w:rsid w:val="00876AA7"/>
    <w:rsid w:val="008820E9"/>
    <w:rsid w:val="00882E35"/>
    <w:rsid w:val="00886226"/>
    <w:rsid w:val="008A2941"/>
    <w:rsid w:val="008A56C7"/>
    <w:rsid w:val="008C2211"/>
    <w:rsid w:val="008D03C9"/>
    <w:rsid w:val="008D63BF"/>
    <w:rsid w:val="008F3D6A"/>
    <w:rsid w:val="008F5A85"/>
    <w:rsid w:val="008F6995"/>
    <w:rsid w:val="00901BCE"/>
    <w:rsid w:val="009066B9"/>
    <w:rsid w:val="00912ED3"/>
    <w:rsid w:val="00941401"/>
    <w:rsid w:val="009636B9"/>
    <w:rsid w:val="00983640"/>
    <w:rsid w:val="00994236"/>
    <w:rsid w:val="009942F2"/>
    <w:rsid w:val="00995E53"/>
    <w:rsid w:val="009B203A"/>
    <w:rsid w:val="009B21A6"/>
    <w:rsid w:val="009B4E04"/>
    <w:rsid w:val="009B6FBB"/>
    <w:rsid w:val="009C3EEE"/>
    <w:rsid w:val="009D7868"/>
    <w:rsid w:val="009F1E04"/>
    <w:rsid w:val="009F4D23"/>
    <w:rsid w:val="009F5D1D"/>
    <w:rsid w:val="00A04429"/>
    <w:rsid w:val="00A06CDF"/>
    <w:rsid w:val="00A22625"/>
    <w:rsid w:val="00A267C5"/>
    <w:rsid w:val="00A27154"/>
    <w:rsid w:val="00A455AB"/>
    <w:rsid w:val="00A5152C"/>
    <w:rsid w:val="00A552F9"/>
    <w:rsid w:val="00A642F9"/>
    <w:rsid w:val="00A65B4A"/>
    <w:rsid w:val="00A65ECE"/>
    <w:rsid w:val="00A6692C"/>
    <w:rsid w:val="00A71124"/>
    <w:rsid w:val="00A82F08"/>
    <w:rsid w:val="00A86F28"/>
    <w:rsid w:val="00AA5780"/>
    <w:rsid w:val="00AB1965"/>
    <w:rsid w:val="00AB21A0"/>
    <w:rsid w:val="00AB30F1"/>
    <w:rsid w:val="00AB58D3"/>
    <w:rsid w:val="00AB6251"/>
    <w:rsid w:val="00AC1737"/>
    <w:rsid w:val="00AC5A34"/>
    <w:rsid w:val="00AD292F"/>
    <w:rsid w:val="00B078B6"/>
    <w:rsid w:val="00B27D55"/>
    <w:rsid w:val="00B34715"/>
    <w:rsid w:val="00B46FF9"/>
    <w:rsid w:val="00B64D3B"/>
    <w:rsid w:val="00B72C7B"/>
    <w:rsid w:val="00B75CE3"/>
    <w:rsid w:val="00B87AAE"/>
    <w:rsid w:val="00B97791"/>
    <w:rsid w:val="00BA3E3E"/>
    <w:rsid w:val="00BA7960"/>
    <w:rsid w:val="00BB27D1"/>
    <w:rsid w:val="00BB7958"/>
    <w:rsid w:val="00BD7009"/>
    <w:rsid w:val="00BF18CB"/>
    <w:rsid w:val="00C00703"/>
    <w:rsid w:val="00C114F8"/>
    <w:rsid w:val="00C1674E"/>
    <w:rsid w:val="00C21CA9"/>
    <w:rsid w:val="00C33B27"/>
    <w:rsid w:val="00C55F95"/>
    <w:rsid w:val="00C8313C"/>
    <w:rsid w:val="00C907FB"/>
    <w:rsid w:val="00C945B7"/>
    <w:rsid w:val="00CA1B54"/>
    <w:rsid w:val="00CA30E1"/>
    <w:rsid w:val="00CB0AB9"/>
    <w:rsid w:val="00CF046D"/>
    <w:rsid w:val="00CF2500"/>
    <w:rsid w:val="00CF5F9B"/>
    <w:rsid w:val="00D020CF"/>
    <w:rsid w:val="00D118CC"/>
    <w:rsid w:val="00D140C0"/>
    <w:rsid w:val="00D30971"/>
    <w:rsid w:val="00D35D81"/>
    <w:rsid w:val="00D51A8B"/>
    <w:rsid w:val="00D66592"/>
    <w:rsid w:val="00D75C5E"/>
    <w:rsid w:val="00D767F3"/>
    <w:rsid w:val="00D847E7"/>
    <w:rsid w:val="00D91F5E"/>
    <w:rsid w:val="00DA5F85"/>
    <w:rsid w:val="00DB0089"/>
    <w:rsid w:val="00DB45CA"/>
    <w:rsid w:val="00DB79F0"/>
    <w:rsid w:val="00DC4691"/>
    <w:rsid w:val="00DC4B53"/>
    <w:rsid w:val="00DC6247"/>
    <w:rsid w:val="00DD10C7"/>
    <w:rsid w:val="00DE3C2C"/>
    <w:rsid w:val="00DF5959"/>
    <w:rsid w:val="00E000B7"/>
    <w:rsid w:val="00E05A06"/>
    <w:rsid w:val="00E06256"/>
    <w:rsid w:val="00E15772"/>
    <w:rsid w:val="00E25F30"/>
    <w:rsid w:val="00E31A7E"/>
    <w:rsid w:val="00E35040"/>
    <w:rsid w:val="00E35DA8"/>
    <w:rsid w:val="00E513CF"/>
    <w:rsid w:val="00E52F0D"/>
    <w:rsid w:val="00E62E0E"/>
    <w:rsid w:val="00E641F4"/>
    <w:rsid w:val="00E74A75"/>
    <w:rsid w:val="00E74DB4"/>
    <w:rsid w:val="00E825E7"/>
    <w:rsid w:val="00E86640"/>
    <w:rsid w:val="00E867BA"/>
    <w:rsid w:val="00E90F68"/>
    <w:rsid w:val="00E92A74"/>
    <w:rsid w:val="00E95C81"/>
    <w:rsid w:val="00EA1C3D"/>
    <w:rsid w:val="00EA41D9"/>
    <w:rsid w:val="00EA6897"/>
    <w:rsid w:val="00EA6B30"/>
    <w:rsid w:val="00EA7BB8"/>
    <w:rsid w:val="00EB1CE3"/>
    <w:rsid w:val="00EB5B96"/>
    <w:rsid w:val="00EB6806"/>
    <w:rsid w:val="00EC12BA"/>
    <w:rsid w:val="00EC7E96"/>
    <w:rsid w:val="00ED782B"/>
    <w:rsid w:val="00EE037E"/>
    <w:rsid w:val="00EE3EB0"/>
    <w:rsid w:val="00EE53D0"/>
    <w:rsid w:val="00EF3241"/>
    <w:rsid w:val="00F00764"/>
    <w:rsid w:val="00F2050D"/>
    <w:rsid w:val="00F22B18"/>
    <w:rsid w:val="00F55C77"/>
    <w:rsid w:val="00F70364"/>
    <w:rsid w:val="00F72D15"/>
    <w:rsid w:val="00F77786"/>
    <w:rsid w:val="00F826AE"/>
    <w:rsid w:val="00F8446B"/>
    <w:rsid w:val="00F915D1"/>
    <w:rsid w:val="00F92739"/>
    <w:rsid w:val="00F931C7"/>
    <w:rsid w:val="00F9396D"/>
    <w:rsid w:val="00F950F8"/>
    <w:rsid w:val="00FA26FC"/>
    <w:rsid w:val="00FB1148"/>
    <w:rsid w:val="00FB18DD"/>
    <w:rsid w:val="00FB6929"/>
    <w:rsid w:val="00FC02FD"/>
    <w:rsid w:val="00FC05A2"/>
    <w:rsid w:val="00FC25D1"/>
    <w:rsid w:val="00FD3D21"/>
    <w:rsid w:val="00FE02CF"/>
    <w:rsid w:val="00FF558B"/>
    <w:rsid w:val="00FF6E06"/>
    <w:rsid w:val="026E6B97"/>
    <w:rsid w:val="07CB14B7"/>
    <w:rsid w:val="0BE9F6F3"/>
    <w:rsid w:val="0D3CBAE9"/>
    <w:rsid w:val="0E3A6479"/>
    <w:rsid w:val="0F2EEC6B"/>
    <w:rsid w:val="0F943C07"/>
    <w:rsid w:val="0FE819F4"/>
    <w:rsid w:val="101C65A6"/>
    <w:rsid w:val="12DB6784"/>
    <w:rsid w:val="138C24FE"/>
    <w:rsid w:val="18FB9563"/>
    <w:rsid w:val="1D07B500"/>
    <w:rsid w:val="1E9BECB5"/>
    <w:rsid w:val="21AD9746"/>
    <w:rsid w:val="22AD624B"/>
    <w:rsid w:val="25552CD7"/>
    <w:rsid w:val="27456919"/>
    <w:rsid w:val="28D90087"/>
    <w:rsid w:val="28E58310"/>
    <w:rsid w:val="2D38A9B3"/>
    <w:rsid w:val="3032780C"/>
    <w:rsid w:val="303695C8"/>
    <w:rsid w:val="31534321"/>
    <w:rsid w:val="31B7A35C"/>
    <w:rsid w:val="323BCAF5"/>
    <w:rsid w:val="3464E279"/>
    <w:rsid w:val="351C2370"/>
    <w:rsid w:val="3524CC66"/>
    <w:rsid w:val="358053F3"/>
    <w:rsid w:val="380D7B65"/>
    <w:rsid w:val="38730E23"/>
    <w:rsid w:val="3899AFEF"/>
    <w:rsid w:val="394879C3"/>
    <w:rsid w:val="3A1D2251"/>
    <w:rsid w:val="3B3279AC"/>
    <w:rsid w:val="3BF64AC5"/>
    <w:rsid w:val="3CF6DD91"/>
    <w:rsid w:val="3EE2DA73"/>
    <w:rsid w:val="4327ACF2"/>
    <w:rsid w:val="45966D4F"/>
    <w:rsid w:val="4A6FABA2"/>
    <w:rsid w:val="4C0B3C88"/>
    <w:rsid w:val="4C497985"/>
    <w:rsid w:val="4DC2522B"/>
    <w:rsid w:val="4EA76860"/>
    <w:rsid w:val="4FDE2668"/>
    <w:rsid w:val="52547268"/>
    <w:rsid w:val="52E559E4"/>
    <w:rsid w:val="5327F64E"/>
    <w:rsid w:val="5345BE42"/>
    <w:rsid w:val="5501C3B4"/>
    <w:rsid w:val="5586449F"/>
    <w:rsid w:val="564D3229"/>
    <w:rsid w:val="5AE82A02"/>
    <w:rsid w:val="5B87EA44"/>
    <w:rsid w:val="5E069AD8"/>
    <w:rsid w:val="5EEF52B8"/>
    <w:rsid w:val="5F0BA11B"/>
    <w:rsid w:val="5F2E33B4"/>
    <w:rsid w:val="5FFF6324"/>
    <w:rsid w:val="62907017"/>
    <w:rsid w:val="671B288E"/>
    <w:rsid w:val="678745C1"/>
    <w:rsid w:val="6D8CD711"/>
    <w:rsid w:val="71BDCD9F"/>
    <w:rsid w:val="744CA06C"/>
    <w:rsid w:val="75E870CD"/>
    <w:rsid w:val="76A9A312"/>
    <w:rsid w:val="7858D0C2"/>
    <w:rsid w:val="79F47D9F"/>
    <w:rsid w:val="7B949264"/>
    <w:rsid w:val="7BC6A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681EF"/>
  <w15:docId w15:val="{612326E0-015F-43A2-A0D3-F881D374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56DC"/>
    <w:pPr>
      <w:spacing w:after="200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71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23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A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6B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A356C"/>
  </w:style>
  <w:style w:type="paragraph" w:styleId="Voettekst">
    <w:name w:val="footer"/>
    <w:basedOn w:val="Standaard"/>
    <w:link w:val="VoettekstChar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4A356C"/>
  </w:style>
  <w:style w:type="character" w:styleId="Verwijzingopmerking">
    <w:name w:val="annotation reference"/>
    <w:basedOn w:val="Standaardalinea-lettertype"/>
    <w:uiPriority w:val="99"/>
    <w:semiHidden/>
    <w:unhideWhenUsed/>
    <w:rsid w:val="003072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72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72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72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720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2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20E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82321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82321"/>
    <w:rPr>
      <w:color w:val="E2D700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2321"/>
    <w:rPr>
      <w:color w:val="85DFD0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1BCE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1BCE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1BCE"/>
    <w:rPr>
      <w:vertAlign w:val="superscript"/>
    </w:rPr>
  </w:style>
  <w:style w:type="paragraph" w:styleId="Revisie">
    <w:name w:val="Revision"/>
    <w:hidden/>
    <w:uiPriority w:val="99"/>
    <w:semiHidden/>
    <w:rsid w:val="00366C9E"/>
    <w:rPr>
      <w:sz w:val="22"/>
      <w:szCs w:val="22"/>
      <w:lang w:eastAsia="en-US"/>
    </w:rPr>
  </w:style>
  <w:style w:type="paragraph" w:styleId="Geenafstand">
    <w:name w:val="No Spacing"/>
    <w:uiPriority w:val="1"/>
    <w:qFormat/>
    <w:rsid w:val="00EB5B96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F00764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71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efaultParagraphFontPHPDOCX">
    <w:name w:val="Default Paragraph Font PHPDOCX"/>
    <w:uiPriority w:val="1"/>
    <w:semiHidden/>
    <w:unhideWhenUsed/>
    <w:rsid w:val="00E05A0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05A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0"/>
    <w:uiPriority w:val="1"/>
    <w:semiHidden/>
    <w:unhideWhenUsed/>
    <w:rsid w:val="00A65ECE"/>
  </w:style>
  <w:style w:type="paragraph" w:customStyle="1" w:styleId="ListParagraphPHPDOCX0">
    <w:name w:val="List Paragraph PHPDOCX0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0"/>
    <w:link w:val="TitleCarPHPDOCX0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0"/>
    <w:basedOn w:val="DefaultParagraphFontPHPDOCX0"/>
    <w:link w:val="Title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0"/>
    <w:link w:val="SubtitleCarPHPDOCX0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0"/>
    <w:basedOn w:val="DefaultParagraphFontPHPDOCX0"/>
    <w:link w:val="Subtitle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0"/>
    <w:uiPriority w:val="99"/>
    <w:semiHidden/>
    <w:unhideWhenUsed/>
    <w:qFormat/>
    <w:rsid w:val="00A65E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0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0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0"/>
    <w:link w:val="CommentTextCharPHPDOCX0"/>
    <w:uiPriority w:val="99"/>
    <w:semiHidden/>
    <w:unhideWhenUsed/>
    <w:rsid w:val="00E139EA"/>
  </w:style>
  <w:style w:type="character" w:customStyle="1" w:styleId="CommentTextCharPHPDOCX0">
    <w:name w:val="Comment Text Char PHPDOCX0"/>
    <w:basedOn w:val="DefaultParagraphFontPHPDOCX0"/>
    <w:link w:val="annotationtex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0"/>
    <w:basedOn w:val="annotationtextPHPDOCX0"/>
    <w:next w:val="annotationtextPHPDOCX0"/>
    <w:link w:val="CommentSubjectCharPHPDOCX0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0"/>
    <w:basedOn w:val="CommentTextCharPHPDOCX0"/>
    <w:link w:val="annotationsubject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0"/>
    <w:link w:val="BalloonTextCharPHPDOCX0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0"/>
    <w:basedOn w:val="DefaultParagraphFontPHPDOCX0"/>
    <w:link w:val="BalloonTex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0"/>
    <w:link w:val="footnoteTextCarPHPDOCX0"/>
    <w:uiPriority w:val="99"/>
    <w:semiHidden/>
    <w:unhideWhenUsed/>
    <w:rsid w:val="006E0FDA"/>
  </w:style>
  <w:style w:type="character" w:customStyle="1" w:styleId="footnoteTextCarPHPDOCX0">
    <w:name w:val="footnote Text Car PHPDOCX0"/>
    <w:basedOn w:val="DefaultParagraphFontPHPDOCX0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0"/>
    <w:link w:val="endnoteTextCarPHPDOCX0"/>
    <w:uiPriority w:val="99"/>
    <w:semiHidden/>
    <w:unhideWhenUsed/>
    <w:rsid w:val="006E0FDA"/>
  </w:style>
  <w:style w:type="character" w:customStyle="1" w:styleId="endnoteTextCarPHPDOCX0">
    <w:name w:val="endnote Text Car PHPDOCX0"/>
    <w:basedOn w:val="DefaultParagraphFontPHPDOCX0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491B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DefaultParagraphFontPHPDOCX1">
    <w:name w:val="Default Paragraph Font PHPDOCX1"/>
    <w:uiPriority w:val="1"/>
    <w:semiHidden/>
    <w:unhideWhenUsed/>
  </w:style>
  <w:style w:type="paragraph" w:customStyle="1" w:styleId="ListParagraphPHPDOCX1">
    <w:name w:val="List Paragraph PHPDOCX1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1"/>
    <w:link w:val="TitleCarPHPDOCX1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1"/>
    <w:basedOn w:val="DefaultParagraphFontPHPDOCX1"/>
    <w:link w:val="TitlePHPDOCX1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1"/>
    <w:link w:val="SubtitleCarPHPDOCX1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1"/>
    <w:basedOn w:val="DefaultParagraphFontPHPDOCX1"/>
    <w:link w:val="SubtitlePHPDOCX1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1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1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1"/>
    <w:link w:val="CommentTextCharPHPDOCX1"/>
    <w:uiPriority w:val="99"/>
    <w:semiHidden/>
    <w:unhideWhenUsed/>
    <w:rsid w:val="00E139EA"/>
  </w:style>
  <w:style w:type="character" w:customStyle="1" w:styleId="CommentTextCharPHPDOCX1">
    <w:name w:val="Comment Text Char PHPDOCX1"/>
    <w:basedOn w:val="DefaultParagraphFontPHPDOCX1"/>
    <w:link w:val="annotationtex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1"/>
    <w:basedOn w:val="annotationtextPHPDOCX1"/>
    <w:next w:val="annotationtextPHPDOCX1"/>
    <w:link w:val="CommentSubjectCharPHPDOCX1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1"/>
    <w:basedOn w:val="CommentTextCharPHPDOCX1"/>
    <w:link w:val="annotationsubject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1"/>
    <w:link w:val="BalloonTextCharPHPDOCX1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1"/>
    <w:basedOn w:val="DefaultParagraphFontPHPDOCX1"/>
    <w:link w:val="BalloonTex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1"/>
    <w:link w:val="footnoteTextCarPHPDOCX1"/>
    <w:uiPriority w:val="99"/>
    <w:semiHidden/>
    <w:unhideWhenUsed/>
    <w:rsid w:val="006E0FDA"/>
  </w:style>
  <w:style w:type="character" w:customStyle="1" w:styleId="footnoteTextCarPHPDOCX1">
    <w:name w:val="footnote Text Car PHPDOCX1"/>
    <w:basedOn w:val="DefaultParagraphFontPHPDOCX1"/>
    <w:link w:val="footnoteTex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1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1"/>
    <w:link w:val="endnoteTextCarPHPDOCX1"/>
    <w:uiPriority w:val="99"/>
    <w:semiHidden/>
    <w:unhideWhenUsed/>
    <w:rsid w:val="006E0FDA"/>
  </w:style>
  <w:style w:type="character" w:customStyle="1" w:styleId="endnoteTextCarPHPDOCX1">
    <w:name w:val="endnote Text Car PHPDOCX1"/>
    <w:basedOn w:val="DefaultParagraphFontPHPDOCX1"/>
    <w:link w:val="endnoteTex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1"/>
    <w:basedOn w:val="DefaultParagraphFontPHPDOCX1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85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9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6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0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3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84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6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5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36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97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7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0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96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16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7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3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6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1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0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1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05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68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1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00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7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64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2A0C4646A946A9F685264E2393A5" ma:contentTypeVersion="11" ma:contentTypeDescription="Een nieuw document maken." ma:contentTypeScope="" ma:versionID="58331c3332f6e732cd0a70ad5fe13796">
  <xsd:schema xmlns:xsd="http://www.w3.org/2001/XMLSchema" xmlns:xs="http://www.w3.org/2001/XMLSchema" xmlns:p="http://schemas.microsoft.com/office/2006/metadata/properties" xmlns:ns2="4a672d99-8953-4f0c-a8c3-c326f874b1d5" xmlns:ns3="01eb2614-e4be-4d1f-9408-6c2d759378c0" targetNamespace="http://schemas.microsoft.com/office/2006/metadata/properties" ma:root="true" ma:fieldsID="cb2901e6cc0c69b23a1f1693eeca15e5" ns2:_="" ns3:_="">
    <xsd:import namespace="4a672d99-8953-4f0c-a8c3-c326f874b1d5"/>
    <xsd:import namespace="01eb2614-e4be-4d1f-9408-6c2d75937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2d99-8953-4f0c-a8c3-c326f874b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614-e4be-4d1f-9408-6c2d75937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4EA40E-A785-40A6-94D8-1DC779D56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5C2B0-4BE7-44C3-90EC-0E43931D1D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B4F36E-F223-4260-8201-C2BFCAC49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2d99-8953-4f0c-a8c3-c326f874b1d5"/>
    <ds:schemaRef ds:uri="01eb2614-e4be-4d1f-9408-6c2d75937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12D8D3-ECE5-49BF-B381-1A503842D0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1437</Characters>
  <Application>Microsoft Office Word</Application>
  <DocSecurity>0</DocSecurity>
  <Lines>11</Lines>
  <Paragraphs>3</Paragraphs>
  <ScaleCrop>false</ScaleCrop>
  <Company>Hewlett-Packard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</dc:creator>
  <cp:lastModifiedBy>E. Schuth</cp:lastModifiedBy>
  <cp:revision>6</cp:revision>
  <cp:lastPrinted>2026-03-13T14:49:00Z</cp:lastPrinted>
  <dcterms:created xsi:type="dcterms:W3CDTF">2026-03-13T14:50:00Z</dcterms:created>
  <dcterms:modified xsi:type="dcterms:W3CDTF">2026-03-18T15:24:00Z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0x010100BD262A0C4646A946A9F685264E2393A5</vt:lpwstr>
  </property>
  <property fmtid="{D5CDD505-2E9C-101B-9397-08002B2CF9AE}" pid="4" name="MSIP_Label_9813ad81-2856-4cad-b38a-6cedfbea473b_Enabled">
    <vt:lpwstr>true</vt:lpwstr>
  </property>
  <property fmtid="{D5CDD505-2E9C-101B-9397-08002B2CF9AE}" pid="5" name="MSIP_Label_9813ad81-2856-4cad-b38a-6cedfbea473b_SetDate">
    <vt:lpwstr>2025-05-13T07:40:12Z</vt:lpwstr>
  </property>
  <property fmtid="{D5CDD505-2E9C-101B-9397-08002B2CF9AE}" pid="6" name="MSIP_Label_9813ad81-2856-4cad-b38a-6cedfbea473b_Method">
    <vt:lpwstr>Privileged</vt:lpwstr>
  </property>
  <property fmtid="{D5CDD505-2E9C-101B-9397-08002B2CF9AE}" pid="7" name="MSIP_Label_9813ad81-2856-4cad-b38a-6cedfbea473b_Name">
    <vt:lpwstr>INTERNAL</vt:lpwstr>
  </property>
  <property fmtid="{D5CDD505-2E9C-101B-9397-08002B2CF9AE}" pid="8" name="MSIP_Label_9813ad81-2856-4cad-b38a-6cedfbea473b_SiteId">
    <vt:lpwstr>746ddce5-bba6-4f14-9a94-251af0ae624e</vt:lpwstr>
  </property>
  <property fmtid="{D5CDD505-2E9C-101B-9397-08002B2CF9AE}" pid="9" name="MSIP_Label_9813ad81-2856-4cad-b38a-6cedfbea473b_ActionId">
    <vt:lpwstr>846c7cc1-bd74-4254-a90c-34b28873c2f2</vt:lpwstr>
  </property>
  <property fmtid="{D5CDD505-2E9C-101B-9397-08002B2CF9AE}" pid="10" name="MSIP_Label_9813ad81-2856-4cad-b38a-6cedfbea473b_ContentBits">
    <vt:lpwstr>0</vt:lpwstr>
  </property>
  <property fmtid="{D5CDD505-2E9C-101B-9397-08002B2CF9AE}" pid="11" name="MSIP_Label_9813ad81-2856-4cad-b38a-6cedfbea473b_Tag">
    <vt:lpwstr>10, 0, 1, 1</vt:lpwstr>
  </property>
</Properties>
</file>